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26AD" w14:textId="2BF102A3" w:rsidR="00C553C2" w:rsidRDefault="00C553C2" w:rsidP="00597DD8">
      <w:pPr>
        <w:spacing w:before="51" w:line="320" w:lineRule="exact"/>
        <w:jc w:val="center"/>
        <w:rPr>
          <w:rFonts w:ascii="Calibri" w:eastAsia="Calibri" w:hAnsi="Calibri" w:cs="Calibri"/>
          <w:b/>
          <w:sz w:val="28"/>
          <w:szCs w:val="28"/>
        </w:rPr>
      </w:pPr>
      <w:r w:rsidRPr="00C553C2">
        <w:rPr>
          <w:rFonts w:asciiTheme="minorHAnsi" w:hAnsiTheme="minorHAnsi"/>
          <w:b/>
          <w:sz w:val="28"/>
          <w:szCs w:val="28"/>
        </w:rPr>
        <w:t xml:space="preserve">WASHWAY ROAD MEDICAL </w:t>
      </w:r>
      <w:r w:rsidR="00E548F2" w:rsidRPr="00C553C2">
        <w:rPr>
          <w:rFonts w:asciiTheme="minorHAnsi" w:hAnsiTheme="minorHAnsi"/>
          <w:b/>
          <w:sz w:val="28"/>
          <w:szCs w:val="28"/>
        </w:rPr>
        <w:t>CENTRE</w:t>
      </w:r>
      <w:r w:rsidR="00E548F2">
        <w:t xml:space="preserve"> </w:t>
      </w:r>
      <w:r w:rsidR="00E548F2">
        <w:rPr>
          <w:rFonts w:ascii="Calibri" w:eastAsia="Calibri" w:hAnsi="Calibri" w:cs="Calibri"/>
          <w:b/>
          <w:sz w:val="28"/>
          <w:szCs w:val="28"/>
        </w:rPr>
        <w:t>TRAVEL</w:t>
      </w:r>
      <w:r>
        <w:rPr>
          <w:rFonts w:ascii="Calibri" w:eastAsia="Calibri" w:hAnsi="Calibri" w:cs="Calibri"/>
          <w:b/>
          <w:spacing w:val="-2"/>
          <w:sz w:val="28"/>
          <w:szCs w:val="28"/>
        </w:rPr>
        <w:t xml:space="preserve"> </w:t>
      </w:r>
      <w:r>
        <w:rPr>
          <w:rFonts w:ascii="Calibri" w:eastAsia="Calibri" w:hAnsi="Calibri" w:cs="Calibri"/>
          <w:b/>
          <w:sz w:val="28"/>
          <w:szCs w:val="28"/>
        </w:rPr>
        <w:t>RI</w:t>
      </w:r>
      <w:r>
        <w:rPr>
          <w:rFonts w:ascii="Calibri" w:eastAsia="Calibri" w:hAnsi="Calibri" w:cs="Calibri"/>
          <w:b/>
          <w:spacing w:val="-1"/>
          <w:sz w:val="28"/>
          <w:szCs w:val="28"/>
        </w:rPr>
        <w:t>S</w:t>
      </w:r>
      <w:r>
        <w:rPr>
          <w:rFonts w:ascii="Calibri" w:eastAsia="Calibri" w:hAnsi="Calibri" w:cs="Calibri"/>
          <w:b/>
          <w:sz w:val="28"/>
          <w:szCs w:val="28"/>
        </w:rPr>
        <w:t>K</w:t>
      </w:r>
      <w:r>
        <w:rPr>
          <w:rFonts w:ascii="Calibri" w:eastAsia="Calibri" w:hAnsi="Calibri" w:cs="Calibri"/>
          <w:b/>
          <w:spacing w:val="-1"/>
          <w:sz w:val="28"/>
          <w:szCs w:val="28"/>
        </w:rPr>
        <w:t xml:space="preserve"> </w:t>
      </w:r>
      <w:r>
        <w:rPr>
          <w:rFonts w:ascii="Calibri" w:eastAsia="Calibri" w:hAnsi="Calibri" w:cs="Calibri"/>
          <w:b/>
          <w:sz w:val="28"/>
          <w:szCs w:val="28"/>
        </w:rPr>
        <w:t>AS</w:t>
      </w:r>
      <w:r>
        <w:rPr>
          <w:rFonts w:ascii="Calibri" w:eastAsia="Calibri" w:hAnsi="Calibri" w:cs="Calibri"/>
          <w:b/>
          <w:spacing w:val="-1"/>
          <w:sz w:val="28"/>
          <w:szCs w:val="28"/>
        </w:rPr>
        <w:t>S</w:t>
      </w:r>
      <w:r>
        <w:rPr>
          <w:rFonts w:ascii="Calibri" w:eastAsia="Calibri" w:hAnsi="Calibri" w:cs="Calibri"/>
          <w:b/>
          <w:sz w:val="28"/>
          <w:szCs w:val="28"/>
        </w:rPr>
        <w:t>E</w:t>
      </w:r>
      <w:r>
        <w:rPr>
          <w:rFonts w:ascii="Calibri" w:eastAsia="Calibri" w:hAnsi="Calibri" w:cs="Calibri"/>
          <w:b/>
          <w:spacing w:val="-1"/>
          <w:sz w:val="28"/>
          <w:szCs w:val="28"/>
        </w:rPr>
        <w:t>S</w:t>
      </w:r>
      <w:r>
        <w:rPr>
          <w:rFonts w:ascii="Calibri" w:eastAsia="Calibri" w:hAnsi="Calibri" w:cs="Calibri"/>
          <w:b/>
          <w:sz w:val="28"/>
          <w:szCs w:val="28"/>
        </w:rPr>
        <w:t>S</w:t>
      </w:r>
      <w:r>
        <w:rPr>
          <w:rFonts w:ascii="Calibri" w:eastAsia="Calibri" w:hAnsi="Calibri" w:cs="Calibri"/>
          <w:b/>
          <w:spacing w:val="-1"/>
          <w:sz w:val="28"/>
          <w:szCs w:val="28"/>
        </w:rPr>
        <w:t>M</w:t>
      </w:r>
      <w:r>
        <w:rPr>
          <w:rFonts w:ascii="Calibri" w:eastAsia="Calibri" w:hAnsi="Calibri" w:cs="Calibri"/>
          <w:b/>
          <w:sz w:val="28"/>
          <w:szCs w:val="28"/>
        </w:rPr>
        <w:t>ENT FORM</w:t>
      </w:r>
    </w:p>
    <w:p w14:paraId="3A47BB63" w14:textId="2E391E54" w:rsidR="004F772A" w:rsidRDefault="004F772A" w:rsidP="004F772A">
      <w:pPr>
        <w:spacing w:before="51" w:line="320" w:lineRule="exact"/>
        <w:rPr>
          <w:rFonts w:asciiTheme="minorHAnsi" w:eastAsia="Calibri" w:hAnsiTheme="minorHAnsi"/>
          <w:b/>
          <w:color w:val="FF0000"/>
          <w:sz w:val="22"/>
          <w:szCs w:val="22"/>
        </w:rPr>
      </w:pPr>
      <w:r>
        <w:rPr>
          <w:rFonts w:asciiTheme="minorHAnsi" w:eastAsia="Calibri" w:hAnsiTheme="minorHAnsi"/>
          <w:b/>
          <w:color w:val="FF0000"/>
          <w:sz w:val="22"/>
          <w:szCs w:val="22"/>
        </w:rPr>
        <w:t>Please complete one form per traveler. Re</w:t>
      </w:r>
      <w:r w:rsidR="00FB3C98">
        <w:rPr>
          <w:rFonts w:asciiTheme="minorHAnsi" w:eastAsia="Calibri" w:hAnsiTheme="minorHAnsi"/>
          <w:b/>
          <w:color w:val="FF0000"/>
          <w:sz w:val="22"/>
          <w:szCs w:val="22"/>
        </w:rPr>
        <w:t>turn</w:t>
      </w:r>
      <w:r>
        <w:rPr>
          <w:rFonts w:asciiTheme="minorHAnsi" w:eastAsia="Calibri" w:hAnsiTheme="minorHAnsi"/>
          <w:b/>
          <w:color w:val="FF0000"/>
          <w:sz w:val="22"/>
          <w:szCs w:val="22"/>
        </w:rPr>
        <w:t xml:space="preserve"> the form</w:t>
      </w:r>
      <w:r w:rsidR="00FB3C98">
        <w:rPr>
          <w:rFonts w:asciiTheme="minorHAnsi" w:eastAsia="Calibri" w:hAnsiTheme="minorHAnsi"/>
          <w:b/>
          <w:color w:val="FF0000"/>
          <w:sz w:val="22"/>
          <w:szCs w:val="22"/>
        </w:rPr>
        <w:t xml:space="preserve"> to reception or email to </w:t>
      </w:r>
      <w:hyperlink r:id="rId7" w:history="1">
        <w:r w:rsidR="007B1101" w:rsidRPr="002B24F1">
          <w:rPr>
            <w:rStyle w:val="Hyperlink"/>
            <w:rFonts w:asciiTheme="minorHAnsi" w:eastAsia="Calibri" w:hAnsiTheme="minorHAnsi"/>
            <w:b/>
            <w:sz w:val="22"/>
            <w:szCs w:val="22"/>
          </w:rPr>
          <w:t>Gmicb-tr.wrmc@nhs.net</w:t>
        </w:r>
      </w:hyperlink>
      <w:r w:rsidR="007B1101">
        <w:rPr>
          <w:rFonts w:asciiTheme="minorHAnsi" w:eastAsia="Calibri" w:hAnsiTheme="minorHAnsi"/>
          <w:b/>
          <w:sz w:val="22"/>
          <w:szCs w:val="22"/>
        </w:rPr>
        <w:t xml:space="preserve"> </w:t>
      </w:r>
    </w:p>
    <w:p w14:paraId="68933DBA" w14:textId="59EDC61F" w:rsidR="00FB3C98" w:rsidRDefault="004F772A" w:rsidP="0063413D">
      <w:pPr>
        <w:spacing w:line="320" w:lineRule="exact"/>
        <w:rPr>
          <w:rFonts w:asciiTheme="minorHAnsi" w:eastAsia="Calibri" w:hAnsiTheme="minorHAnsi"/>
          <w:b/>
          <w:color w:val="FF0000"/>
          <w:sz w:val="22"/>
          <w:szCs w:val="22"/>
        </w:rPr>
      </w:pPr>
      <w:r>
        <w:rPr>
          <w:rFonts w:asciiTheme="minorHAnsi" w:eastAsia="Calibri" w:hAnsiTheme="minorHAnsi"/>
          <w:b/>
          <w:color w:val="FF0000"/>
          <w:sz w:val="22"/>
          <w:szCs w:val="22"/>
        </w:rPr>
        <w:t>at least</w:t>
      </w:r>
      <w:r w:rsidR="00FB3C98" w:rsidRPr="00ED54D5">
        <w:rPr>
          <w:rFonts w:asciiTheme="minorHAnsi" w:eastAsia="Calibri" w:hAnsiTheme="minorHAnsi"/>
          <w:b/>
          <w:color w:val="FF0000"/>
          <w:sz w:val="22"/>
          <w:szCs w:val="22"/>
        </w:rPr>
        <w:t xml:space="preserve"> </w:t>
      </w:r>
      <w:r w:rsidR="0063413D" w:rsidRPr="0063413D">
        <w:rPr>
          <w:rFonts w:asciiTheme="minorHAnsi" w:eastAsia="Calibri" w:hAnsiTheme="minorHAnsi"/>
          <w:b/>
          <w:color w:val="FF0000"/>
          <w:sz w:val="22"/>
          <w:szCs w:val="22"/>
          <w:u w:val="double"/>
        </w:rPr>
        <w:t>4 -</w:t>
      </w:r>
      <w:r w:rsidR="00FB3C98" w:rsidRPr="004F772A">
        <w:rPr>
          <w:rFonts w:asciiTheme="minorHAnsi" w:eastAsia="Calibri" w:hAnsiTheme="minorHAnsi"/>
          <w:b/>
          <w:color w:val="FF0000"/>
          <w:sz w:val="22"/>
          <w:szCs w:val="22"/>
          <w:u w:val="double"/>
        </w:rPr>
        <w:t xml:space="preserve">6 </w:t>
      </w:r>
      <w:r w:rsidR="00E548F2" w:rsidRPr="004F772A">
        <w:rPr>
          <w:rFonts w:asciiTheme="minorHAnsi" w:eastAsia="Calibri" w:hAnsiTheme="minorHAnsi"/>
          <w:b/>
          <w:color w:val="FF0000"/>
          <w:sz w:val="22"/>
          <w:szCs w:val="22"/>
          <w:u w:val="double"/>
        </w:rPr>
        <w:t xml:space="preserve">weeks before </w:t>
      </w:r>
      <w:r w:rsidRPr="004F772A">
        <w:rPr>
          <w:rFonts w:asciiTheme="minorHAnsi" w:eastAsia="Calibri" w:hAnsiTheme="minorHAnsi"/>
          <w:b/>
          <w:color w:val="FF0000"/>
          <w:sz w:val="22"/>
          <w:szCs w:val="22"/>
          <w:u w:val="double"/>
        </w:rPr>
        <w:t>travel</w:t>
      </w:r>
      <w:r>
        <w:rPr>
          <w:rFonts w:asciiTheme="minorHAnsi" w:eastAsia="Calibri" w:hAnsiTheme="minorHAnsi"/>
          <w:b/>
          <w:color w:val="FF0000"/>
          <w:sz w:val="22"/>
          <w:szCs w:val="22"/>
        </w:rPr>
        <w:t>, so we can stock &amp; administer the vaccine(s) &amp; give time for them to work.</w:t>
      </w:r>
    </w:p>
    <w:p w14:paraId="77C2143E" w14:textId="77777777" w:rsidR="0063413D" w:rsidRPr="0063413D" w:rsidRDefault="0063413D" w:rsidP="0063413D">
      <w:pPr>
        <w:spacing w:line="320" w:lineRule="exact"/>
        <w:rPr>
          <w:rFonts w:asciiTheme="minorHAnsi" w:eastAsia="Calibri" w:hAnsiTheme="minorHAnsi"/>
          <w:b/>
          <w:color w:val="FF0000"/>
          <w:sz w:val="16"/>
          <w:szCs w:val="16"/>
        </w:rPr>
      </w:pPr>
    </w:p>
    <w:p w14:paraId="478732D0" w14:textId="7F1C3255" w:rsidR="00E548F2" w:rsidRDefault="00FB3C98" w:rsidP="0063413D">
      <w:pPr>
        <w:spacing w:line="320" w:lineRule="exact"/>
        <w:rPr>
          <w:rFonts w:asciiTheme="minorHAnsi" w:eastAsia="Calibri" w:hAnsiTheme="minorHAnsi"/>
          <w:b/>
          <w:sz w:val="22"/>
          <w:szCs w:val="22"/>
        </w:rPr>
      </w:pPr>
      <w:r>
        <w:rPr>
          <w:rFonts w:asciiTheme="minorHAnsi" w:eastAsia="Calibri" w:hAnsiTheme="minorHAnsi"/>
          <w:b/>
          <w:sz w:val="22"/>
          <w:szCs w:val="22"/>
        </w:rPr>
        <w:t>Once we have reviewed your form we will message you with an appointment to see our nurse, giving enough time for you to complete your course of vaccinations prior to departure</w:t>
      </w:r>
      <w:r w:rsidR="0063413D">
        <w:rPr>
          <w:rFonts w:asciiTheme="minorHAnsi" w:eastAsia="Calibri" w:hAnsiTheme="minorHAnsi"/>
          <w:b/>
          <w:sz w:val="22"/>
          <w:szCs w:val="22"/>
        </w:rPr>
        <w:t xml:space="preserve">. Please note that certain travel services are not covered by the </w:t>
      </w:r>
      <w:r>
        <w:rPr>
          <w:rFonts w:asciiTheme="minorHAnsi" w:eastAsia="Calibri" w:hAnsiTheme="minorHAnsi"/>
          <w:b/>
          <w:sz w:val="22"/>
          <w:szCs w:val="22"/>
        </w:rPr>
        <w:t xml:space="preserve">NHS </w:t>
      </w:r>
      <w:r w:rsidR="0063413D" w:rsidRPr="0063413D">
        <w:rPr>
          <w:rFonts w:asciiTheme="minorHAnsi" w:eastAsia="Calibri" w:hAnsiTheme="minorHAnsi"/>
          <w:b/>
          <w:sz w:val="22"/>
          <w:szCs w:val="22"/>
          <w:u w:val="double"/>
        </w:rPr>
        <w:t>so charges will apply</w:t>
      </w:r>
      <w:r w:rsidR="0063413D">
        <w:rPr>
          <w:rFonts w:asciiTheme="minorHAnsi" w:eastAsia="Calibri" w:hAnsiTheme="minorHAnsi"/>
          <w:b/>
          <w:sz w:val="22"/>
          <w:szCs w:val="22"/>
        </w:rPr>
        <w:t>. Our c</w:t>
      </w:r>
      <w:r w:rsidR="0063413D" w:rsidRPr="00ED54D5">
        <w:rPr>
          <w:rFonts w:asciiTheme="minorHAnsi" w:eastAsia="Calibri" w:hAnsiTheme="minorHAnsi"/>
          <w:b/>
          <w:sz w:val="22"/>
          <w:szCs w:val="22"/>
        </w:rPr>
        <w:t xml:space="preserve">urrent </w:t>
      </w:r>
      <w:r w:rsidR="0063413D">
        <w:rPr>
          <w:rFonts w:asciiTheme="minorHAnsi" w:eastAsia="Calibri" w:hAnsiTheme="minorHAnsi"/>
          <w:b/>
          <w:sz w:val="22"/>
          <w:szCs w:val="22"/>
        </w:rPr>
        <w:t xml:space="preserve">fees are on our </w:t>
      </w:r>
      <w:r w:rsidR="0063413D" w:rsidRPr="007B1101">
        <w:rPr>
          <w:rFonts w:asciiTheme="minorHAnsi" w:eastAsia="Calibri" w:hAnsiTheme="minorHAnsi" w:cstheme="minorHAnsi"/>
          <w:b/>
          <w:sz w:val="22"/>
          <w:szCs w:val="22"/>
        </w:rPr>
        <w:t xml:space="preserve">website </w:t>
      </w:r>
      <w:hyperlink r:id="rId8" w:history="1">
        <w:r w:rsidR="007B1101" w:rsidRPr="007B1101">
          <w:rPr>
            <w:rFonts w:asciiTheme="minorHAnsi" w:hAnsiTheme="minorHAnsi" w:cstheme="minorHAnsi"/>
            <w:color w:val="0000FF"/>
            <w:sz w:val="22"/>
            <w:szCs w:val="22"/>
            <w:u w:val="single"/>
          </w:rPr>
          <w:t>Washway Road Medical Centre</w:t>
        </w:r>
      </w:hyperlink>
      <w:r w:rsidR="007B1101">
        <w:rPr>
          <w:rFonts w:asciiTheme="minorHAnsi" w:hAnsiTheme="minorHAnsi" w:cstheme="minorHAnsi"/>
          <w:sz w:val="22"/>
          <w:szCs w:val="22"/>
        </w:rPr>
        <w:t xml:space="preserve"> </w:t>
      </w:r>
      <w:r w:rsidR="0063413D" w:rsidRPr="007B1101">
        <w:rPr>
          <w:rFonts w:asciiTheme="minorHAnsi" w:eastAsia="Calibri" w:hAnsiTheme="minorHAnsi" w:cstheme="minorHAnsi"/>
          <w:b/>
          <w:sz w:val="22"/>
          <w:szCs w:val="22"/>
        </w:rPr>
        <w:t>&amp;</w:t>
      </w:r>
      <w:r w:rsidR="0063413D">
        <w:rPr>
          <w:rFonts w:asciiTheme="minorHAnsi" w:eastAsia="Calibri" w:hAnsiTheme="minorHAnsi"/>
          <w:b/>
          <w:sz w:val="22"/>
          <w:szCs w:val="22"/>
        </w:rPr>
        <w:t xml:space="preserve"> displayed at reception. P</w:t>
      </w:r>
      <w:r>
        <w:rPr>
          <w:rFonts w:asciiTheme="minorHAnsi" w:eastAsia="Calibri" w:hAnsiTheme="minorHAnsi"/>
          <w:b/>
          <w:sz w:val="22"/>
          <w:szCs w:val="22"/>
        </w:rPr>
        <w:t xml:space="preserve">rior payment in cash </w:t>
      </w:r>
      <w:r w:rsidR="0063413D">
        <w:rPr>
          <w:rFonts w:asciiTheme="minorHAnsi" w:eastAsia="Calibri" w:hAnsiTheme="minorHAnsi"/>
          <w:b/>
          <w:sz w:val="22"/>
          <w:szCs w:val="22"/>
        </w:rPr>
        <w:t>is needed per</w:t>
      </w:r>
      <w:r>
        <w:rPr>
          <w:rFonts w:asciiTheme="minorHAnsi" w:eastAsia="Calibri" w:hAnsiTheme="minorHAnsi"/>
          <w:b/>
          <w:sz w:val="22"/>
          <w:szCs w:val="22"/>
        </w:rPr>
        <w:t xml:space="preserve"> vaccin</w:t>
      </w:r>
      <w:r w:rsidR="004F772A">
        <w:rPr>
          <w:rFonts w:asciiTheme="minorHAnsi" w:eastAsia="Calibri" w:hAnsiTheme="minorHAnsi"/>
          <w:b/>
          <w:sz w:val="22"/>
          <w:szCs w:val="22"/>
        </w:rPr>
        <w:t>ation</w:t>
      </w:r>
      <w:r>
        <w:rPr>
          <w:rFonts w:asciiTheme="minorHAnsi" w:eastAsia="Calibri" w:hAnsiTheme="minorHAnsi"/>
          <w:b/>
          <w:sz w:val="22"/>
          <w:szCs w:val="22"/>
        </w:rPr>
        <w:t xml:space="preserve"> </w:t>
      </w:r>
      <w:r w:rsidR="0063413D">
        <w:rPr>
          <w:rFonts w:asciiTheme="minorHAnsi" w:eastAsia="Calibri" w:hAnsiTheme="minorHAnsi"/>
          <w:b/>
          <w:sz w:val="22"/>
          <w:szCs w:val="22"/>
        </w:rPr>
        <w:t>&amp; a receipt will be issued</w:t>
      </w:r>
      <w:r>
        <w:rPr>
          <w:rFonts w:asciiTheme="minorHAnsi" w:eastAsia="Calibri" w:hAnsiTheme="minorHAnsi"/>
          <w:b/>
          <w:sz w:val="22"/>
          <w:szCs w:val="22"/>
        </w:rPr>
        <w:t xml:space="preserve">. We will not administer non-NHS vaccines without sight of </w:t>
      </w:r>
      <w:r w:rsidR="0063413D">
        <w:rPr>
          <w:rFonts w:asciiTheme="minorHAnsi" w:eastAsia="Calibri" w:hAnsiTheme="minorHAnsi"/>
          <w:b/>
          <w:sz w:val="22"/>
          <w:szCs w:val="22"/>
        </w:rPr>
        <w:t>this</w:t>
      </w:r>
      <w:r>
        <w:rPr>
          <w:rFonts w:asciiTheme="minorHAnsi" w:eastAsia="Calibri" w:hAnsiTheme="minorHAnsi"/>
          <w:b/>
          <w:sz w:val="22"/>
          <w:szCs w:val="22"/>
        </w:rPr>
        <w:t xml:space="preserve"> receipt.</w:t>
      </w:r>
    </w:p>
    <w:p w14:paraId="3B2CC9E8" w14:textId="77777777" w:rsidR="0074581C" w:rsidRDefault="0074581C">
      <w:pPr>
        <w:spacing w:before="16" w:line="220" w:lineRule="exact"/>
        <w:rPr>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2318"/>
        <w:gridCol w:w="945"/>
        <w:gridCol w:w="1882"/>
        <w:gridCol w:w="494"/>
        <w:gridCol w:w="708"/>
        <w:gridCol w:w="142"/>
        <w:gridCol w:w="567"/>
        <w:gridCol w:w="526"/>
        <w:gridCol w:w="609"/>
        <w:gridCol w:w="1829"/>
      </w:tblGrid>
      <w:tr w:rsidR="00297A09" w14:paraId="3B2CC9EB" w14:textId="77777777" w:rsidTr="0017226C">
        <w:trPr>
          <w:trHeight w:hRule="exact" w:val="565"/>
        </w:trPr>
        <w:tc>
          <w:tcPr>
            <w:tcW w:w="5145" w:type="dxa"/>
            <w:gridSpan w:val="3"/>
            <w:vMerge w:val="restart"/>
            <w:tcBorders>
              <w:top w:val="single" w:sz="5" w:space="0" w:color="000000"/>
              <w:left w:val="single" w:sz="5" w:space="0" w:color="000000"/>
              <w:right w:val="single" w:sz="5" w:space="0" w:color="000000"/>
            </w:tcBorders>
          </w:tcPr>
          <w:p w14:paraId="3B2CC9E9" w14:textId="4A0E3E13" w:rsidR="00297A09" w:rsidRDefault="00577062" w:rsidP="00577062">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Patient’s n</w:t>
            </w:r>
            <w:r w:rsidR="00297A09">
              <w:rPr>
                <w:rFonts w:ascii="Calibri" w:eastAsia="Calibri" w:hAnsi="Calibri" w:cs="Calibri"/>
                <w:position w:val="1"/>
                <w:sz w:val="24"/>
                <w:szCs w:val="24"/>
              </w:rPr>
              <w:t>am</w:t>
            </w:r>
            <w:r w:rsidR="00297A09">
              <w:rPr>
                <w:rFonts w:ascii="Calibri" w:eastAsia="Calibri" w:hAnsi="Calibri" w:cs="Calibri"/>
                <w:spacing w:val="1"/>
                <w:position w:val="1"/>
                <w:sz w:val="24"/>
                <w:szCs w:val="24"/>
              </w:rPr>
              <w:t>e</w:t>
            </w:r>
            <w:r w:rsidR="00297A09">
              <w:rPr>
                <w:rFonts w:ascii="Calibri" w:eastAsia="Calibri" w:hAnsi="Calibri" w:cs="Calibri"/>
                <w:position w:val="1"/>
                <w:sz w:val="24"/>
                <w:szCs w:val="24"/>
              </w:rPr>
              <w:t>:</w:t>
            </w:r>
          </w:p>
        </w:tc>
        <w:tc>
          <w:tcPr>
            <w:tcW w:w="2437" w:type="dxa"/>
            <w:gridSpan w:val="5"/>
            <w:tcBorders>
              <w:top w:val="single" w:sz="5" w:space="0" w:color="000000"/>
              <w:left w:val="single" w:sz="5" w:space="0" w:color="000000"/>
              <w:bottom w:val="single" w:sz="5" w:space="0" w:color="000000"/>
              <w:right w:val="single" w:sz="5" w:space="0" w:color="000000"/>
            </w:tcBorders>
          </w:tcPr>
          <w:p w14:paraId="0B230091" w14:textId="53BF0613" w:rsidR="00297A09" w:rsidRDefault="00297A09">
            <w:pPr>
              <w:spacing w:line="280" w:lineRule="exact"/>
              <w:ind w:left="105"/>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of </w:t>
            </w:r>
            <w:r>
              <w:rPr>
                <w:rFonts w:ascii="Calibri" w:eastAsia="Calibri" w:hAnsi="Calibri" w:cs="Calibri"/>
                <w:spacing w:val="1"/>
                <w:position w:val="1"/>
                <w:sz w:val="24"/>
                <w:szCs w:val="24"/>
              </w:rPr>
              <w:t>b</w:t>
            </w:r>
            <w:r>
              <w:rPr>
                <w:rFonts w:ascii="Calibri" w:eastAsia="Calibri" w:hAnsi="Calibri" w:cs="Calibri"/>
                <w:position w:val="1"/>
                <w:sz w:val="24"/>
                <w:szCs w:val="24"/>
              </w:rPr>
              <w:t>i</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h:</w:t>
            </w:r>
          </w:p>
        </w:tc>
        <w:tc>
          <w:tcPr>
            <w:tcW w:w="2438" w:type="dxa"/>
            <w:gridSpan w:val="2"/>
            <w:tcBorders>
              <w:top w:val="single" w:sz="5" w:space="0" w:color="000000"/>
              <w:left w:val="single" w:sz="5" w:space="0" w:color="000000"/>
              <w:bottom w:val="single" w:sz="5" w:space="0" w:color="000000"/>
              <w:right w:val="single" w:sz="5" w:space="0" w:color="000000"/>
            </w:tcBorders>
          </w:tcPr>
          <w:p w14:paraId="3B2CC9EA" w14:textId="0773DD40" w:rsidR="00297A09" w:rsidRDefault="00297A09">
            <w:pPr>
              <w:spacing w:line="280" w:lineRule="exact"/>
              <w:ind w:left="105"/>
              <w:rPr>
                <w:rFonts w:ascii="Calibri" w:eastAsia="Calibri" w:hAnsi="Calibri" w:cs="Calibri"/>
                <w:sz w:val="24"/>
                <w:szCs w:val="24"/>
              </w:rPr>
            </w:pPr>
            <w:r>
              <w:rPr>
                <w:rFonts w:ascii="Calibri" w:eastAsia="Calibri" w:hAnsi="Calibri" w:cs="Calibri"/>
                <w:sz w:val="24"/>
                <w:szCs w:val="24"/>
              </w:rPr>
              <w:t>Weight</w:t>
            </w:r>
            <w:r w:rsidR="00D30284">
              <w:rPr>
                <w:rFonts w:ascii="Calibri" w:eastAsia="Calibri" w:hAnsi="Calibri" w:cs="Calibri"/>
                <w:sz w:val="24"/>
                <w:szCs w:val="24"/>
              </w:rPr>
              <w:t xml:space="preserve"> (</w:t>
            </w:r>
            <w:r>
              <w:rPr>
                <w:rFonts w:ascii="Calibri" w:eastAsia="Calibri" w:hAnsi="Calibri" w:cs="Calibri"/>
                <w:sz w:val="24"/>
                <w:szCs w:val="24"/>
              </w:rPr>
              <w:t xml:space="preserve"> </w:t>
            </w:r>
            <w:r w:rsidR="00D30284">
              <w:rPr>
                <w:rFonts w:ascii="Calibri" w:eastAsia="Calibri" w:hAnsi="Calibri" w:cs="Calibri"/>
              </w:rPr>
              <w:t xml:space="preserve">if under 13 </w:t>
            </w:r>
            <w:proofErr w:type="spellStart"/>
            <w:r w:rsidR="00D30284">
              <w:rPr>
                <w:rFonts w:ascii="Calibri" w:eastAsia="Calibri" w:hAnsi="Calibri" w:cs="Calibri"/>
              </w:rPr>
              <w:t>yrs</w:t>
            </w:r>
            <w:proofErr w:type="spellEnd"/>
            <w:r w:rsidR="00D30284">
              <w:rPr>
                <w:rFonts w:ascii="Calibri" w:eastAsia="Calibri" w:hAnsi="Calibri" w:cs="Calibri"/>
              </w:rPr>
              <w:t>)</w:t>
            </w:r>
          </w:p>
        </w:tc>
      </w:tr>
      <w:tr w:rsidR="0074581C" w14:paraId="3B2CC9EE" w14:textId="77777777" w:rsidTr="0017226C">
        <w:trPr>
          <w:trHeight w:hRule="exact" w:val="280"/>
        </w:trPr>
        <w:tc>
          <w:tcPr>
            <w:tcW w:w="5145" w:type="dxa"/>
            <w:gridSpan w:val="3"/>
            <w:vMerge/>
            <w:tcBorders>
              <w:left w:val="single" w:sz="5" w:space="0" w:color="000000"/>
              <w:bottom w:val="single" w:sz="5" w:space="0" w:color="000000"/>
              <w:right w:val="single" w:sz="5" w:space="0" w:color="000000"/>
            </w:tcBorders>
          </w:tcPr>
          <w:p w14:paraId="3B2CC9EC" w14:textId="77777777" w:rsidR="0074581C" w:rsidRDefault="0074581C"/>
        </w:tc>
        <w:tc>
          <w:tcPr>
            <w:tcW w:w="4875" w:type="dxa"/>
            <w:gridSpan w:val="7"/>
            <w:tcBorders>
              <w:top w:val="single" w:sz="5" w:space="0" w:color="000000"/>
              <w:left w:val="single" w:sz="5" w:space="0" w:color="000000"/>
              <w:bottom w:val="single" w:sz="5" w:space="0" w:color="000000"/>
              <w:right w:val="single" w:sz="5" w:space="0" w:color="000000"/>
            </w:tcBorders>
          </w:tcPr>
          <w:p w14:paraId="3B2CC9ED" w14:textId="06643993" w:rsidR="0074581C" w:rsidRDefault="0063130E">
            <w:pPr>
              <w:spacing w:line="280" w:lineRule="exact"/>
              <w:ind w:left="105"/>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 xml:space="preserve">ale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 xml:space="preserve">□     </w:t>
            </w:r>
            <w:r>
              <w:rPr>
                <w:rFonts w:ascii="Calibri" w:eastAsia="Calibri" w:hAnsi="Calibri" w:cs="Calibri"/>
                <w:spacing w:val="53"/>
                <w:position w:val="1"/>
                <w:sz w:val="24"/>
                <w:szCs w:val="24"/>
              </w:rPr>
              <w:t xml:space="preserve"> </w:t>
            </w:r>
            <w:r>
              <w:rPr>
                <w:rFonts w:ascii="Calibri" w:eastAsia="Calibri" w:hAnsi="Calibri" w:cs="Calibri"/>
                <w:position w:val="1"/>
                <w:sz w:val="24"/>
                <w:szCs w:val="24"/>
              </w:rPr>
              <w:t>Fema</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sidR="00297A09">
              <w:rPr>
                <w:rFonts w:ascii="Calibri" w:eastAsia="Calibri" w:hAnsi="Calibri" w:cs="Calibri"/>
                <w:position w:val="1"/>
                <w:sz w:val="24"/>
                <w:szCs w:val="24"/>
              </w:rPr>
              <w:t xml:space="preserve"> </w:t>
            </w:r>
          </w:p>
        </w:tc>
      </w:tr>
      <w:tr w:rsidR="0074581C" w14:paraId="3B2CC9F3" w14:textId="77777777" w:rsidTr="00297A09">
        <w:trPr>
          <w:trHeight w:hRule="exact" w:val="1116"/>
        </w:trPr>
        <w:tc>
          <w:tcPr>
            <w:tcW w:w="5145" w:type="dxa"/>
            <w:gridSpan w:val="3"/>
            <w:tcBorders>
              <w:top w:val="single" w:sz="5" w:space="0" w:color="000000"/>
              <w:left w:val="single" w:sz="5" w:space="0" w:color="000000"/>
              <w:bottom w:val="single" w:sz="5" w:space="0" w:color="000000"/>
              <w:right w:val="single" w:sz="5" w:space="0" w:color="000000"/>
            </w:tcBorders>
          </w:tcPr>
          <w:p w14:paraId="3B2CC9EF" w14:textId="7365A9D9" w:rsidR="0074581C" w:rsidRDefault="00297A09">
            <w:pPr>
              <w:spacing w:before="1"/>
              <w:ind w:left="103"/>
              <w:rPr>
                <w:rFonts w:ascii="Calibri" w:eastAsia="Calibri" w:hAnsi="Calibri" w:cs="Calibri"/>
                <w:sz w:val="24"/>
                <w:szCs w:val="24"/>
              </w:rPr>
            </w:pPr>
            <w:r>
              <w:rPr>
                <w:rFonts w:ascii="Calibri" w:eastAsia="Calibri" w:hAnsi="Calibri" w:cs="Calibri"/>
                <w:sz w:val="24"/>
                <w:szCs w:val="24"/>
              </w:rPr>
              <w:t>Address</w:t>
            </w:r>
            <w:r w:rsidR="0063130E">
              <w:rPr>
                <w:rFonts w:ascii="Calibri" w:eastAsia="Calibri" w:hAnsi="Calibri" w:cs="Calibri"/>
                <w:sz w:val="24"/>
                <w:szCs w:val="24"/>
              </w:rPr>
              <w:t>:</w:t>
            </w:r>
          </w:p>
        </w:tc>
        <w:tc>
          <w:tcPr>
            <w:tcW w:w="4875" w:type="dxa"/>
            <w:gridSpan w:val="7"/>
            <w:tcBorders>
              <w:top w:val="single" w:sz="5" w:space="0" w:color="000000"/>
              <w:left w:val="single" w:sz="5" w:space="0" w:color="000000"/>
              <w:bottom w:val="single" w:sz="5" w:space="0" w:color="000000"/>
              <w:right w:val="single" w:sz="5" w:space="0" w:color="000000"/>
            </w:tcBorders>
          </w:tcPr>
          <w:p w14:paraId="1E31E325" w14:textId="77777777" w:rsidR="00297A09" w:rsidRDefault="00297A09" w:rsidP="00CF1E41">
            <w:pPr>
              <w:spacing w:before="1" w:line="276" w:lineRule="auto"/>
              <w:ind w:left="105"/>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l</w:t>
            </w:r>
            <w:r>
              <w:rPr>
                <w:rFonts w:ascii="Calibri" w:eastAsia="Calibri" w:hAnsi="Calibri" w:cs="Calibri"/>
                <w:sz w:val="24"/>
                <w:szCs w:val="24"/>
              </w:rPr>
              <w:t>:</w:t>
            </w:r>
          </w:p>
          <w:p w14:paraId="0386FE9D" w14:textId="62E6989E" w:rsidR="00297A09" w:rsidRDefault="00CF1E41" w:rsidP="00CF1E41">
            <w:pPr>
              <w:spacing w:before="1" w:line="276" w:lineRule="auto"/>
              <w:ind w:left="105"/>
              <w:rPr>
                <w:rFonts w:ascii="Calibri" w:eastAsia="Calibri" w:hAnsi="Calibri" w:cs="Calibri"/>
                <w:sz w:val="24"/>
                <w:szCs w:val="24"/>
              </w:rPr>
            </w:pPr>
            <w:r>
              <w:rPr>
                <w:rFonts w:ascii="Calibri" w:eastAsia="Calibri" w:hAnsi="Calibri" w:cs="Calibri"/>
                <w:sz w:val="24"/>
                <w:szCs w:val="24"/>
              </w:rPr>
              <w:t>Mobile no:</w:t>
            </w:r>
          </w:p>
          <w:p w14:paraId="3B2CC9F2" w14:textId="4B16DE00" w:rsidR="0074581C" w:rsidRDefault="00CF1E41" w:rsidP="00CF1E41">
            <w:pPr>
              <w:spacing w:before="1" w:line="276" w:lineRule="auto"/>
              <w:ind w:left="105"/>
              <w:rPr>
                <w:rFonts w:ascii="Calibri" w:eastAsia="Calibri" w:hAnsi="Calibri" w:cs="Calibri"/>
                <w:sz w:val="24"/>
                <w:szCs w:val="24"/>
              </w:rPr>
            </w:pPr>
            <w:r>
              <w:rPr>
                <w:rFonts w:ascii="Calibri" w:eastAsia="Calibri" w:hAnsi="Calibri" w:cs="Calibri"/>
                <w:sz w:val="24"/>
                <w:szCs w:val="24"/>
              </w:rPr>
              <w:t>Additional c</w:t>
            </w:r>
            <w:r w:rsidR="00297A09">
              <w:rPr>
                <w:rFonts w:ascii="Calibri" w:eastAsia="Calibri" w:hAnsi="Calibri" w:cs="Calibri"/>
                <w:sz w:val="24"/>
                <w:szCs w:val="24"/>
              </w:rPr>
              <w:t>ontact</w:t>
            </w:r>
            <w:r>
              <w:rPr>
                <w:rFonts w:ascii="Calibri" w:eastAsia="Calibri" w:hAnsi="Calibri" w:cs="Calibri"/>
                <w:sz w:val="24"/>
                <w:szCs w:val="24"/>
              </w:rPr>
              <w:t xml:space="preserve"> no:</w:t>
            </w:r>
          </w:p>
        </w:tc>
      </w:tr>
      <w:tr w:rsidR="0074581C" w14:paraId="3B2CC9F5" w14:textId="77777777">
        <w:trPr>
          <w:trHeight w:hRule="exact" w:val="293"/>
        </w:trPr>
        <w:tc>
          <w:tcPr>
            <w:tcW w:w="10020" w:type="dxa"/>
            <w:gridSpan w:val="10"/>
            <w:tcBorders>
              <w:top w:val="nil"/>
              <w:left w:val="single" w:sz="5" w:space="0" w:color="000000"/>
              <w:bottom w:val="nil"/>
              <w:right w:val="single" w:sz="5" w:space="0" w:color="000000"/>
            </w:tcBorders>
            <w:shd w:val="clear" w:color="auto" w:fill="DBE4F0"/>
          </w:tcPr>
          <w:p w14:paraId="3B2CC9F4"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b/>
                <w:position w:val="1"/>
                <w:sz w:val="24"/>
                <w:szCs w:val="24"/>
              </w:rPr>
              <w:t>P</w:t>
            </w:r>
            <w:r>
              <w:rPr>
                <w:rFonts w:ascii="Calibri" w:eastAsia="Calibri" w:hAnsi="Calibri" w:cs="Calibri"/>
                <w:b/>
                <w:spacing w:val="-1"/>
                <w:position w:val="1"/>
                <w:sz w:val="24"/>
                <w:szCs w:val="24"/>
              </w:rPr>
              <w:t>L</w:t>
            </w:r>
            <w:r>
              <w:rPr>
                <w:rFonts w:ascii="Calibri" w:eastAsia="Calibri" w:hAnsi="Calibri" w:cs="Calibri"/>
                <w:b/>
                <w:position w:val="1"/>
                <w:sz w:val="24"/>
                <w:szCs w:val="24"/>
              </w:rPr>
              <w:t>E</w:t>
            </w:r>
            <w:r>
              <w:rPr>
                <w:rFonts w:ascii="Calibri" w:eastAsia="Calibri" w:hAnsi="Calibri" w:cs="Calibri"/>
                <w:b/>
                <w:spacing w:val="1"/>
                <w:position w:val="1"/>
                <w:sz w:val="24"/>
                <w:szCs w:val="24"/>
              </w:rPr>
              <w:t>A</w:t>
            </w:r>
            <w:r>
              <w:rPr>
                <w:rFonts w:ascii="Calibri" w:eastAsia="Calibri" w:hAnsi="Calibri" w:cs="Calibri"/>
                <w:b/>
                <w:position w:val="1"/>
                <w:sz w:val="24"/>
                <w:szCs w:val="24"/>
              </w:rPr>
              <w:t>SE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position w:val="1"/>
                <w:sz w:val="24"/>
                <w:szCs w:val="24"/>
              </w:rPr>
              <w:t>P</w:t>
            </w:r>
            <w:r>
              <w:rPr>
                <w:rFonts w:ascii="Calibri" w:eastAsia="Calibri" w:hAnsi="Calibri" w:cs="Calibri"/>
                <w:b/>
                <w:spacing w:val="-1"/>
                <w:position w:val="1"/>
                <w:sz w:val="24"/>
                <w:szCs w:val="24"/>
              </w:rPr>
              <w:t>PL</w:t>
            </w:r>
            <w:r>
              <w:rPr>
                <w:rFonts w:ascii="Calibri" w:eastAsia="Calibri" w:hAnsi="Calibri" w:cs="Calibri"/>
                <w:b/>
                <w:position w:val="1"/>
                <w:sz w:val="24"/>
                <w:szCs w:val="24"/>
              </w:rPr>
              <w:t>Y</w:t>
            </w:r>
            <w:r>
              <w:rPr>
                <w:rFonts w:ascii="Calibri" w:eastAsia="Calibri" w:hAnsi="Calibri" w:cs="Calibri"/>
                <w:b/>
                <w:spacing w:val="1"/>
                <w:position w:val="1"/>
                <w:sz w:val="24"/>
                <w:szCs w:val="24"/>
              </w:rPr>
              <w:t xml:space="preserve"> I</w:t>
            </w:r>
            <w:r>
              <w:rPr>
                <w:rFonts w:ascii="Calibri" w:eastAsia="Calibri" w:hAnsi="Calibri" w:cs="Calibri"/>
                <w:b/>
                <w:position w:val="1"/>
                <w:sz w:val="24"/>
                <w:szCs w:val="24"/>
              </w:rPr>
              <w:t>NF</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RM</w:t>
            </w:r>
            <w:r>
              <w:rPr>
                <w:rFonts w:ascii="Calibri" w:eastAsia="Calibri" w:hAnsi="Calibri" w:cs="Calibri"/>
                <w:b/>
                <w:spacing w:val="1"/>
                <w:position w:val="1"/>
                <w:sz w:val="24"/>
                <w:szCs w:val="24"/>
              </w:rPr>
              <w:t>AT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O</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B</w:t>
            </w:r>
            <w:r>
              <w:rPr>
                <w:rFonts w:ascii="Calibri" w:eastAsia="Calibri" w:hAnsi="Calibri" w:cs="Calibri"/>
                <w:b/>
                <w:spacing w:val="1"/>
                <w:position w:val="1"/>
                <w:sz w:val="24"/>
                <w:szCs w:val="24"/>
              </w:rPr>
              <w:t>O</w:t>
            </w:r>
            <w:r>
              <w:rPr>
                <w:rFonts w:ascii="Calibri" w:eastAsia="Calibri" w:hAnsi="Calibri" w:cs="Calibri"/>
                <w:b/>
                <w:position w:val="1"/>
                <w:sz w:val="24"/>
                <w:szCs w:val="24"/>
              </w:rPr>
              <w:t>UT</w:t>
            </w:r>
            <w:r>
              <w:rPr>
                <w:rFonts w:ascii="Calibri" w:eastAsia="Calibri" w:hAnsi="Calibri" w:cs="Calibri"/>
                <w:b/>
                <w:spacing w:val="1"/>
                <w:position w:val="1"/>
                <w:sz w:val="24"/>
                <w:szCs w:val="24"/>
              </w:rPr>
              <w:t xml:space="preserve"> </w:t>
            </w:r>
            <w:r>
              <w:rPr>
                <w:rFonts w:ascii="Calibri" w:eastAsia="Calibri" w:hAnsi="Calibri" w:cs="Calibri"/>
                <w:b/>
                <w:spacing w:val="-2"/>
                <w:position w:val="1"/>
                <w:sz w:val="24"/>
                <w:szCs w:val="24"/>
              </w:rPr>
              <w:t>Y</w:t>
            </w:r>
            <w:r>
              <w:rPr>
                <w:rFonts w:ascii="Calibri" w:eastAsia="Calibri" w:hAnsi="Calibri" w:cs="Calibri"/>
                <w:b/>
                <w:spacing w:val="1"/>
                <w:position w:val="1"/>
                <w:sz w:val="24"/>
                <w:szCs w:val="24"/>
              </w:rPr>
              <w:t>O</w:t>
            </w:r>
            <w:r>
              <w:rPr>
                <w:rFonts w:ascii="Calibri" w:eastAsia="Calibri" w:hAnsi="Calibri" w:cs="Calibri"/>
                <w:b/>
                <w:position w:val="1"/>
                <w:sz w:val="24"/>
                <w:szCs w:val="24"/>
              </w:rPr>
              <w:t>UR</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I</w:t>
            </w:r>
            <w:r>
              <w:rPr>
                <w:rFonts w:ascii="Calibri" w:eastAsia="Calibri" w:hAnsi="Calibri" w:cs="Calibri"/>
                <w:b/>
                <w:position w:val="1"/>
                <w:sz w:val="24"/>
                <w:szCs w:val="24"/>
              </w:rPr>
              <w:t xml:space="preserve">P </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position w:val="1"/>
                <w:sz w:val="24"/>
                <w:szCs w:val="24"/>
              </w:rPr>
              <w:t>HE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SE</w:t>
            </w:r>
            <w:r>
              <w:rPr>
                <w:rFonts w:ascii="Calibri" w:eastAsia="Calibri" w:hAnsi="Calibri" w:cs="Calibri"/>
                <w:b/>
                <w:spacing w:val="-2"/>
                <w:position w:val="1"/>
                <w:sz w:val="24"/>
                <w:szCs w:val="24"/>
              </w:rPr>
              <w:t>C</w:t>
            </w:r>
            <w:r>
              <w:rPr>
                <w:rFonts w:ascii="Calibri" w:eastAsia="Calibri" w:hAnsi="Calibri" w:cs="Calibri"/>
                <w:b/>
                <w:spacing w:val="1"/>
                <w:position w:val="1"/>
                <w:sz w:val="24"/>
                <w:szCs w:val="24"/>
              </w:rPr>
              <w:t>TIO</w:t>
            </w:r>
            <w:r>
              <w:rPr>
                <w:rFonts w:ascii="Calibri" w:eastAsia="Calibri" w:hAnsi="Calibri" w:cs="Calibri"/>
                <w:b/>
                <w:position w:val="1"/>
                <w:sz w:val="24"/>
                <w:szCs w:val="24"/>
              </w:rPr>
              <w:t xml:space="preserve">NS </w:t>
            </w:r>
            <w:r>
              <w:rPr>
                <w:rFonts w:ascii="Calibri" w:eastAsia="Calibri" w:hAnsi="Calibri" w:cs="Calibri"/>
                <w:b/>
                <w:spacing w:val="-2"/>
                <w:position w:val="1"/>
                <w:sz w:val="24"/>
                <w:szCs w:val="24"/>
              </w:rPr>
              <w:t>B</w:t>
            </w:r>
            <w:r>
              <w:rPr>
                <w:rFonts w:ascii="Calibri" w:eastAsia="Calibri" w:hAnsi="Calibri" w:cs="Calibri"/>
                <w:b/>
                <w:position w:val="1"/>
                <w:sz w:val="24"/>
                <w:szCs w:val="24"/>
              </w:rPr>
              <w:t>EL</w:t>
            </w:r>
            <w:r>
              <w:rPr>
                <w:rFonts w:ascii="Calibri" w:eastAsia="Calibri" w:hAnsi="Calibri" w:cs="Calibri"/>
                <w:b/>
                <w:spacing w:val="-2"/>
                <w:position w:val="1"/>
                <w:sz w:val="24"/>
                <w:szCs w:val="24"/>
              </w:rPr>
              <w:t>O</w:t>
            </w:r>
            <w:r>
              <w:rPr>
                <w:rFonts w:ascii="Calibri" w:eastAsia="Calibri" w:hAnsi="Calibri" w:cs="Calibri"/>
                <w:b/>
                <w:position w:val="1"/>
                <w:sz w:val="24"/>
                <w:szCs w:val="24"/>
              </w:rPr>
              <w:t>W</w:t>
            </w:r>
          </w:p>
        </w:tc>
      </w:tr>
      <w:tr w:rsidR="0074581C" w14:paraId="3B2CC9FA" w14:textId="77777777" w:rsidTr="0032109D">
        <w:trPr>
          <w:trHeight w:hRule="exact" w:val="698"/>
        </w:trPr>
        <w:tc>
          <w:tcPr>
            <w:tcW w:w="5145" w:type="dxa"/>
            <w:gridSpan w:val="3"/>
            <w:tcBorders>
              <w:top w:val="single" w:sz="5" w:space="0" w:color="000000"/>
              <w:left w:val="single" w:sz="5" w:space="0" w:color="000000"/>
              <w:bottom w:val="single" w:sz="4" w:space="0" w:color="auto"/>
              <w:right w:val="single" w:sz="5" w:space="0" w:color="000000"/>
            </w:tcBorders>
          </w:tcPr>
          <w:p w14:paraId="3B2CC9F6" w14:textId="77777777" w:rsidR="0074581C" w:rsidRDefault="0074581C">
            <w:pPr>
              <w:spacing w:line="200" w:lineRule="exact"/>
            </w:pPr>
          </w:p>
          <w:p w14:paraId="3B2CC9F7" w14:textId="77777777" w:rsidR="0074581C" w:rsidRDefault="0063130E">
            <w:pPr>
              <w:ind w:left="103"/>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pacing w:val="2"/>
                <w:sz w:val="24"/>
                <w:szCs w:val="24"/>
              </w:rPr>
              <w:t>e</w:t>
            </w:r>
            <w:r>
              <w:rPr>
                <w:rFonts w:ascii="Calibri" w:eastAsia="Calibri" w:hAnsi="Calibri" w:cs="Calibri"/>
                <w:sz w:val="24"/>
                <w:szCs w:val="24"/>
              </w:rPr>
              <w:t>:</w:t>
            </w:r>
          </w:p>
        </w:tc>
        <w:tc>
          <w:tcPr>
            <w:tcW w:w="4875" w:type="dxa"/>
            <w:gridSpan w:val="7"/>
            <w:tcBorders>
              <w:top w:val="single" w:sz="5" w:space="0" w:color="000000"/>
              <w:left w:val="single" w:sz="5" w:space="0" w:color="000000"/>
              <w:bottom w:val="nil"/>
              <w:right w:val="single" w:sz="5" w:space="0" w:color="000000"/>
            </w:tcBorders>
          </w:tcPr>
          <w:p w14:paraId="3B2CC9F8" w14:textId="77777777" w:rsidR="0074581C" w:rsidRDefault="0074581C">
            <w:pPr>
              <w:spacing w:before="8" w:line="180" w:lineRule="exact"/>
              <w:rPr>
                <w:sz w:val="18"/>
                <w:szCs w:val="18"/>
              </w:rPr>
            </w:pPr>
          </w:p>
          <w:p w14:paraId="3B2CC9F9" w14:textId="43CC1FB7" w:rsidR="0074581C" w:rsidRDefault="0063130E">
            <w:pPr>
              <w:ind w:left="105"/>
              <w:rPr>
                <w:rFonts w:ascii="Calibri" w:eastAsia="Calibri" w:hAnsi="Calibri" w:cs="Calibri"/>
                <w:sz w:val="24"/>
                <w:szCs w:val="24"/>
              </w:rPr>
            </w:pPr>
            <w:r>
              <w:rPr>
                <w:rFonts w:ascii="Calibri" w:eastAsia="Calibri" w:hAnsi="Calibri" w:cs="Calibri"/>
                <w:sz w:val="24"/>
                <w:szCs w:val="24"/>
              </w:rPr>
              <w:t>To</w:t>
            </w:r>
            <w:r>
              <w:rPr>
                <w:rFonts w:ascii="Calibri" w:eastAsia="Calibri" w:hAnsi="Calibri" w:cs="Calibri"/>
                <w:spacing w:val="1"/>
                <w:sz w:val="24"/>
                <w:szCs w:val="24"/>
              </w:rPr>
              <w:t>t</w:t>
            </w:r>
            <w:r>
              <w:rPr>
                <w:rFonts w:ascii="Calibri" w:eastAsia="Calibri" w:hAnsi="Calibri" w:cs="Calibri"/>
                <w:sz w:val="24"/>
                <w:szCs w:val="24"/>
              </w:rPr>
              <w:t>al 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3"/>
                <w:sz w:val="24"/>
                <w:szCs w:val="24"/>
              </w:rPr>
              <w:t>p</w:t>
            </w:r>
            <w:r>
              <w:rPr>
                <w:rFonts w:ascii="Calibri" w:eastAsia="Calibri" w:hAnsi="Calibri" w:cs="Calibri"/>
                <w:sz w:val="24"/>
                <w:szCs w:val="24"/>
              </w:rPr>
              <w:t>:</w:t>
            </w:r>
          </w:p>
        </w:tc>
      </w:tr>
      <w:tr w:rsidR="0074581C" w14:paraId="3B2CC9FF" w14:textId="77777777" w:rsidTr="0032109D">
        <w:trPr>
          <w:trHeight w:hRule="exact" w:val="278"/>
        </w:trPr>
        <w:tc>
          <w:tcPr>
            <w:tcW w:w="3263" w:type="dxa"/>
            <w:gridSpan w:val="2"/>
            <w:tcBorders>
              <w:top w:val="single" w:sz="4" w:space="0" w:color="auto"/>
              <w:left w:val="single" w:sz="5" w:space="0" w:color="000000"/>
              <w:bottom w:val="single" w:sz="5" w:space="0" w:color="000000"/>
              <w:right w:val="single" w:sz="5" w:space="0" w:color="000000"/>
            </w:tcBorders>
          </w:tcPr>
          <w:p w14:paraId="3B2CC9FB" w14:textId="77777777" w:rsidR="0074581C" w:rsidRDefault="0063130E">
            <w:pPr>
              <w:spacing w:line="260" w:lineRule="exact"/>
              <w:ind w:left="103"/>
              <w:rPr>
                <w:rFonts w:ascii="Calibri" w:eastAsia="Calibri" w:hAnsi="Calibri" w:cs="Calibri"/>
                <w:sz w:val="22"/>
                <w:szCs w:val="22"/>
              </w:rPr>
            </w:pPr>
            <w:r>
              <w:rPr>
                <w:rFonts w:ascii="Calibri" w:eastAsia="Calibri" w:hAnsi="Calibri" w:cs="Calibri"/>
                <w:b/>
                <w:spacing w:val="1"/>
                <w:position w:val="1"/>
                <w:sz w:val="22"/>
                <w:szCs w:val="22"/>
              </w:rPr>
              <w:t>C</w:t>
            </w:r>
            <w:r>
              <w:rPr>
                <w:rFonts w:ascii="Calibri" w:eastAsia="Calibri" w:hAnsi="Calibri" w:cs="Calibri"/>
                <w:b/>
                <w:position w:val="1"/>
                <w:sz w:val="22"/>
                <w:szCs w:val="22"/>
              </w:rPr>
              <w:t>OU</w:t>
            </w:r>
            <w:r>
              <w:rPr>
                <w:rFonts w:ascii="Calibri" w:eastAsia="Calibri" w:hAnsi="Calibri" w:cs="Calibri"/>
                <w:b/>
                <w:spacing w:val="-2"/>
                <w:position w:val="1"/>
                <w:sz w:val="22"/>
                <w:szCs w:val="22"/>
              </w:rPr>
              <w:t>N</w:t>
            </w:r>
            <w:r>
              <w:rPr>
                <w:rFonts w:ascii="Calibri" w:eastAsia="Calibri" w:hAnsi="Calibri" w:cs="Calibri"/>
                <w:b/>
                <w:spacing w:val="1"/>
                <w:position w:val="1"/>
                <w:sz w:val="22"/>
                <w:szCs w:val="22"/>
              </w:rPr>
              <w:t>T</w:t>
            </w:r>
            <w:r>
              <w:rPr>
                <w:rFonts w:ascii="Calibri" w:eastAsia="Calibri" w:hAnsi="Calibri" w:cs="Calibri"/>
                <w:b/>
                <w:spacing w:val="-2"/>
                <w:position w:val="1"/>
                <w:sz w:val="22"/>
                <w:szCs w:val="22"/>
              </w:rPr>
              <w:t>R</w:t>
            </w:r>
            <w:r>
              <w:rPr>
                <w:rFonts w:ascii="Calibri" w:eastAsia="Calibri" w:hAnsi="Calibri" w:cs="Calibri"/>
                <w:b/>
                <w:position w:val="1"/>
                <w:sz w:val="22"/>
                <w:szCs w:val="22"/>
              </w:rPr>
              <w:t>Y</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T</w:t>
            </w:r>
            <w:r>
              <w:rPr>
                <w:rFonts w:ascii="Calibri" w:eastAsia="Calibri" w:hAnsi="Calibri" w:cs="Calibri"/>
                <w:b/>
                <w:position w:val="1"/>
                <w:sz w:val="22"/>
                <w:szCs w:val="22"/>
              </w:rPr>
              <w:t xml:space="preserve">O </w:t>
            </w:r>
            <w:r>
              <w:rPr>
                <w:rFonts w:ascii="Calibri" w:eastAsia="Calibri" w:hAnsi="Calibri" w:cs="Calibri"/>
                <w:b/>
                <w:spacing w:val="-1"/>
                <w:position w:val="1"/>
                <w:sz w:val="22"/>
                <w:szCs w:val="22"/>
              </w:rPr>
              <w:t>B</w:t>
            </w:r>
            <w:r>
              <w:rPr>
                <w:rFonts w:ascii="Calibri" w:eastAsia="Calibri" w:hAnsi="Calibri" w:cs="Calibri"/>
                <w:b/>
                <w:position w:val="1"/>
                <w:sz w:val="22"/>
                <w:szCs w:val="22"/>
              </w:rPr>
              <w:t>E</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V</w:t>
            </w:r>
            <w:r>
              <w:rPr>
                <w:rFonts w:ascii="Calibri" w:eastAsia="Calibri" w:hAnsi="Calibri" w:cs="Calibri"/>
                <w:b/>
                <w:spacing w:val="1"/>
                <w:position w:val="1"/>
                <w:sz w:val="22"/>
                <w:szCs w:val="22"/>
              </w:rPr>
              <w:t>I</w:t>
            </w:r>
            <w:r>
              <w:rPr>
                <w:rFonts w:ascii="Calibri" w:eastAsia="Calibri" w:hAnsi="Calibri" w:cs="Calibri"/>
                <w:b/>
                <w:spacing w:val="-3"/>
                <w:position w:val="1"/>
                <w:sz w:val="22"/>
                <w:szCs w:val="22"/>
              </w:rPr>
              <w:t>S</w:t>
            </w:r>
            <w:r>
              <w:rPr>
                <w:rFonts w:ascii="Calibri" w:eastAsia="Calibri" w:hAnsi="Calibri" w:cs="Calibri"/>
                <w:b/>
                <w:spacing w:val="1"/>
                <w:position w:val="1"/>
                <w:sz w:val="22"/>
                <w:szCs w:val="22"/>
              </w:rPr>
              <w:t>IT</w:t>
            </w:r>
            <w:r>
              <w:rPr>
                <w:rFonts w:ascii="Calibri" w:eastAsia="Calibri" w:hAnsi="Calibri" w:cs="Calibri"/>
                <w:b/>
                <w:spacing w:val="-2"/>
                <w:position w:val="1"/>
                <w:sz w:val="22"/>
                <w:szCs w:val="22"/>
              </w:rPr>
              <w:t>E</w:t>
            </w:r>
            <w:r>
              <w:rPr>
                <w:rFonts w:ascii="Calibri" w:eastAsia="Calibri" w:hAnsi="Calibri" w:cs="Calibri"/>
                <w:b/>
                <w:position w:val="1"/>
                <w:sz w:val="22"/>
                <w:szCs w:val="22"/>
              </w:rPr>
              <w:t>D</w:t>
            </w:r>
          </w:p>
        </w:tc>
        <w:tc>
          <w:tcPr>
            <w:tcW w:w="3226" w:type="dxa"/>
            <w:gridSpan w:val="4"/>
            <w:tcBorders>
              <w:top w:val="single" w:sz="4" w:space="0" w:color="auto"/>
              <w:left w:val="single" w:sz="5" w:space="0" w:color="000000"/>
              <w:bottom w:val="single" w:sz="5" w:space="0" w:color="000000"/>
              <w:right w:val="single" w:sz="5" w:space="0" w:color="000000"/>
            </w:tcBorders>
          </w:tcPr>
          <w:p w14:paraId="3B2CC9FC" w14:textId="77777777" w:rsidR="0074581C" w:rsidRDefault="0063130E">
            <w:pPr>
              <w:spacing w:before="1"/>
              <w:ind w:left="102"/>
              <w:rPr>
                <w:rFonts w:ascii="Calibri" w:eastAsia="Calibri" w:hAnsi="Calibri" w:cs="Calibri"/>
                <w:sz w:val="22"/>
                <w:szCs w:val="22"/>
              </w:rPr>
            </w:pPr>
            <w:r>
              <w:rPr>
                <w:rFonts w:ascii="Calibri" w:eastAsia="Calibri" w:hAnsi="Calibri" w:cs="Calibri"/>
                <w:b/>
                <w:sz w:val="22"/>
                <w:szCs w:val="22"/>
              </w:rPr>
              <w:t>E</w:t>
            </w:r>
            <w:r>
              <w:rPr>
                <w:rFonts w:ascii="Calibri" w:eastAsia="Calibri" w:hAnsi="Calibri" w:cs="Calibri"/>
                <w:b/>
                <w:spacing w:val="1"/>
                <w:sz w:val="22"/>
                <w:szCs w:val="22"/>
              </w:rPr>
              <w:t>X</w:t>
            </w:r>
            <w:r>
              <w:rPr>
                <w:rFonts w:ascii="Calibri" w:eastAsia="Calibri" w:hAnsi="Calibri" w:cs="Calibri"/>
                <w:b/>
                <w:spacing w:val="-2"/>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LO</w:t>
            </w:r>
            <w:r>
              <w:rPr>
                <w:rFonts w:ascii="Calibri" w:eastAsia="Calibri" w:hAnsi="Calibri" w:cs="Calibri"/>
                <w:b/>
                <w:spacing w:val="-2"/>
                <w:sz w:val="22"/>
                <w:szCs w:val="22"/>
              </w:rPr>
              <w:t>C</w:t>
            </w:r>
            <w:r>
              <w:rPr>
                <w:rFonts w:ascii="Calibri" w:eastAsia="Calibri" w:hAnsi="Calibri" w:cs="Calibri"/>
                <w:b/>
                <w:sz w:val="22"/>
                <w:szCs w:val="22"/>
              </w:rPr>
              <w:t>A</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OR</w:t>
            </w:r>
            <w:r>
              <w:rPr>
                <w:rFonts w:ascii="Calibri" w:eastAsia="Calibri" w:hAnsi="Calibri" w:cs="Calibri"/>
                <w:b/>
                <w:spacing w:val="-2"/>
                <w:sz w:val="22"/>
                <w:szCs w:val="22"/>
              </w:rPr>
              <w:t xml:space="preserve"> </w:t>
            </w:r>
            <w:r>
              <w:rPr>
                <w:rFonts w:ascii="Calibri" w:eastAsia="Calibri" w:hAnsi="Calibri" w:cs="Calibri"/>
                <w:b/>
                <w:spacing w:val="1"/>
                <w:sz w:val="22"/>
                <w:szCs w:val="22"/>
              </w:rPr>
              <w:t>R</w:t>
            </w:r>
            <w:r>
              <w:rPr>
                <w:rFonts w:ascii="Calibri" w:eastAsia="Calibri" w:hAnsi="Calibri" w:cs="Calibri"/>
                <w:b/>
                <w:spacing w:val="-2"/>
                <w:sz w:val="22"/>
                <w:szCs w:val="22"/>
              </w:rPr>
              <w:t>E</w:t>
            </w:r>
            <w:r>
              <w:rPr>
                <w:rFonts w:ascii="Calibri" w:eastAsia="Calibri" w:hAnsi="Calibri" w:cs="Calibri"/>
                <w:b/>
                <w:spacing w:val="1"/>
                <w:sz w:val="22"/>
                <w:szCs w:val="22"/>
              </w:rPr>
              <w:t>G</w:t>
            </w:r>
            <w:r>
              <w:rPr>
                <w:rFonts w:ascii="Calibri" w:eastAsia="Calibri" w:hAnsi="Calibri" w:cs="Calibri"/>
                <w:b/>
                <w:spacing w:val="-1"/>
                <w:sz w:val="22"/>
                <w:szCs w:val="22"/>
              </w:rPr>
              <w:t>I</w:t>
            </w:r>
            <w:r>
              <w:rPr>
                <w:rFonts w:ascii="Calibri" w:eastAsia="Calibri" w:hAnsi="Calibri" w:cs="Calibri"/>
                <w:b/>
                <w:sz w:val="22"/>
                <w:szCs w:val="22"/>
              </w:rPr>
              <w:t>ON</w:t>
            </w:r>
          </w:p>
        </w:tc>
        <w:tc>
          <w:tcPr>
            <w:tcW w:w="1702" w:type="dxa"/>
            <w:gridSpan w:val="3"/>
            <w:tcBorders>
              <w:top w:val="single" w:sz="5" w:space="0" w:color="000000"/>
              <w:left w:val="single" w:sz="5" w:space="0" w:color="000000"/>
              <w:bottom w:val="single" w:sz="5" w:space="0" w:color="000000"/>
              <w:right w:val="single" w:sz="5" w:space="0" w:color="000000"/>
            </w:tcBorders>
          </w:tcPr>
          <w:p w14:paraId="3B2CC9FD" w14:textId="77777777" w:rsidR="0074581C" w:rsidRDefault="0063130E">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C</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T</w:t>
            </w:r>
            <w:r>
              <w:rPr>
                <w:rFonts w:ascii="Calibri" w:eastAsia="Calibri" w:hAnsi="Calibri" w:cs="Calibri"/>
                <w:b/>
                <w:position w:val="1"/>
                <w:sz w:val="22"/>
                <w:szCs w:val="22"/>
              </w:rPr>
              <w:t>Y</w:t>
            </w:r>
            <w:r>
              <w:rPr>
                <w:rFonts w:ascii="Calibri" w:eastAsia="Calibri" w:hAnsi="Calibri" w:cs="Calibri"/>
                <w:b/>
                <w:spacing w:val="1"/>
                <w:position w:val="1"/>
                <w:sz w:val="22"/>
                <w:szCs w:val="22"/>
              </w:rPr>
              <w:t xml:space="preserve"> </w:t>
            </w:r>
            <w:r>
              <w:rPr>
                <w:rFonts w:ascii="Calibri" w:eastAsia="Calibri" w:hAnsi="Calibri" w:cs="Calibri"/>
                <w:b/>
                <w:spacing w:val="-3"/>
                <w:position w:val="1"/>
                <w:sz w:val="22"/>
                <w:szCs w:val="22"/>
              </w:rPr>
              <w:t>O</w:t>
            </w:r>
            <w:r>
              <w:rPr>
                <w:rFonts w:ascii="Calibri" w:eastAsia="Calibri" w:hAnsi="Calibri" w:cs="Calibri"/>
                <w:b/>
                <w:position w:val="1"/>
                <w:sz w:val="22"/>
                <w:szCs w:val="22"/>
              </w:rPr>
              <w:t>R</w:t>
            </w:r>
            <w:r>
              <w:rPr>
                <w:rFonts w:ascii="Calibri" w:eastAsia="Calibri" w:hAnsi="Calibri" w:cs="Calibri"/>
                <w:b/>
                <w:spacing w:val="1"/>
                <w:position w:val="1"/>
                <w:sz w:val="22"/>
                <w:szCs w:val="22"/>
              </w:rPr>
              <w:t xml:space="preserve"> </w:t>
            </w:r>
            <w:r>
              <w:rPr>
                <w:rFonts w:ascii="Calibri" w:eastAsia="Calibri" w:hAnsi="Calibri" w:cs="Calibri"/>
                <w:b/>
                <w:spacing w:val="-2"/>
                <w:position w:val="1"/>
                <w:sz w:val="22"/>
                <w:szCs w:val="22"/>
              </w:rPr>
              <w:t>R</w:t>
            </w:r>
            <w:r>
              <w:rPr>
                <w:rFonts w:ascii="Calibri" w:eastAsia="Calibri" w:hAnsi="Calibri" w:cs="Calibri"/>
                <w:b/>
                <w:position w:val="1"/>
                <w:sz w:val="22"/>
                <w:szCs w:val="22"/>
              </w:rPr>
              <w:t>UR</w:t>
            </w:r>
            <w:r>
              <w:rPr>
                <w:rFonts w:ascii="Calibri" w:eastAsia="Calibri" w:hAnsi="Calibri" w:cs="Calibri"/>
                <w:b/>
                <w:spacing w:val="-1"/>
                <w:position w:val="1"/>
                <w:sz w:val="22"/>
                <w:szCs w:val="22"/>
              </w:rPr>
              <w:t>A</w:t>
            </w:r>
            <w:r>
              <w:rPr>
                <w:rFonts w:ascii="Calibri" w:eastAsia="Calibri" w:hAnsi="Calibri" w:cs="Calibri"/>
                <w:b/>
                <w:position w:val="1"/>
                <w:sz w:val="22"/>
                <w:szCs w:val="22"/>
              </w:rPr>
              <w:t>L</w:t>
            </w:r>
          </w:p>
        </w:tc>
        <w:tc>
          <w:tcPr>
            <w:tcW w:w="1829" w:type="dxa"/>
            <w:tcBorders>
              <w:top w:val="single" w:sz="5" w:space="0" w:color="000000"/>
              <w:left w:val="single" w:sz="5" w:space="0" w:color="000000"/>
              <w:bottom w:val="single" w:sz="5" w:space="0" w:color="000000"/>
              <w:right w:val="single" w:sz="5" w:space="0" w:color="000000"/>
            </w:tcBorders>
          </w:tcPr>
          <w:p w14:paraId="3B2CC9FE" w14:textId="77777777" w:rsidR="0074581C" w:rsidRDefault="0063130E">
            <w:pPr>
              <w:spacing w:line="260" w:lineRule="exact"/>
              <w:ind w:left="102"/>
              <w:rPr>
                <w:rFonts w:ascii="Calibri" w:eastAsia="Calibri" w:hAnsi="Calibri" w:cs="Calibri"/>
                <w:sz w:val="22"/>
                <w:szCs w:val="22"/>
              </w:rPr>
            </w:pPr>
            <w:r>
              <w:rPr>
                <w:rFonts w:ascii="Calibri" w:eastAsia="Calibri" w:hAnsi="Calibri" w:cs="Calibri"/>
                <w:b/>
                <w:position w:val="1"/>
                <w:sz w:val="22"/>
                <w:szCs w:val="22"/>
              </w:rPr>
              <w:t>LE</w:t>
            </w:r>
            <w:r>
              <w:rPr>
                <w:rFonts w:ascii="Calibri" w:eastAsia="Calibri" w:hAnsi="Calibri" w:cs="Calibri"/>
                <w:b/>
                <w:spacing w:val="-1"/>
                <w:position w:val="1"/>
                <w:sz w:val="22"/>
                <w:szCs w:val="22"/>
              </w:rPr>
              <w:t>N</w:t>
            </w:r>
            <w:r>
              <w:rPr>
                <w:rFonts w:ascii="Calibri" w:eastAsia="Calibri" w:hAnsi="Calibri" w:cs="Calibri"/>
                <w:b/>
                <w:spacing w:val="1"/>
                <w:position w:val="1"/>
                <w:sz w:val="22"/>
                <w:szCs w:val="22"/>
              </w:rPr>
              <w:t>GT</w:t>
            </w:r>
            <w:r>
              <w:rPr>
                <w:rFonts w:ascii="Calibri" w:eastAsia="Calibri" w:hAnsi="Calibri" w:cs="Calibri"/>
                <w:b/>
                <w:position w:val="1"/>
                <w:sz w:val="22"/>
                <w:szCs w:val="22"/>
              </w:rPr>
              <w:t>H</w:t>
            </w:r>
            <w:r>
              <w:rPr>
                <w:rFonts w:ascii="Calibri" w:eastAsia="Calibri" w:hAnsi="Calibri" w:cs="Calibri"/>
                <w:b/>
                <w:spacing w:val="-2"/>
                <w:position w:val="1"/>
                <w:sz w:val="22"/>
                <w:szCs w:val="22"/>
              </w:rPr>
              <w:t xml:space="preserve"> </w:t>
            </w:r>
            <w:r>
              <w:rPr>
                <w:rFonts w:ascii="Calibri" w:eastAsia="Calibri" w:hAnsi="Calibri" w:cs="Calibri"/>
                <w:b/>
                <w:position w:val="1"/>
                <w:sz w:val="22"/>
                <w:szCs w:val="22"/>
              </w:rPr>
              <w:t xml:space="preserve">OF </w:t>
            </w:r>
            <w:r>
              <w:rPr>
                <w:rFonts w:ascii="Calibri" w:eastAsia="Calibri" w:hAnsi="Calibri" w:cs="Calibri"/>
                <w:b/>
                <w:spacing w:val="-1"/>
                <w:position w:val="1"/>
                <w:sz w:val="22"/>
                <w:szCs w:val="22"/>
              </w:rPr>
              <w:t>ST</w:t>
            </w:r>
            <w:r>
              <w:rPr>
                <w:rFonts w:ascii="Calibri" w:eastAsia="Calibri" w:hAnsi="Calibri" w:cs="Calibri"/>
                <w:b/>
                <w:position w:val="1"/>
                <w:sz w:val="22"/>
                <w:szCs w:val="22"/>
              </w:rPr>
              <w:t>AY</w:t>
            </w:r>
          </w:p>
        </w:tc>
      </w:tr>
      <w:tr w:rsidR="0074581C" w14:paraId="3B2CCA04" w14:textId="77777777">
        <w:trPr>
          <w:trHeight w:hRule="exact" w:val="598"/>
        </w:trPr>
        <w:tc>
          <w:tcPr>
            <w:tcW w:w="3263" w:type="dxa"/>
            <w:gridSpan w:val="2"/>
            <w:tcBorders>
              <w:top w:val="single" w:sz="5" w:space="0" w:color="000000"/>
              <w:left w:val="single" w:sz="5" w:space="0" w:color="000000"/>
              <w:bottom w:val="single" w:sz="5" w:space="0" w:color="000000"/>
              <w:right w:val="single" w:sz="5" w:space="0" w:color="000000"/>
            </w:tcBorders>
          </w:tcPr>
          <w:p w14:paraId="3B2CCA00"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1.</w:t>
            </w:r>
          </w:p>
        </w:tc>
        <w:tc>
          <w:tcPr>
            <w:tcW w:w="3226" w:type="dxa"/>
            <w:gridSpan w:val="4"/>
            <w:tcBorders>
              <w:top w:val="single" w:sz="5" w:space="0" w:color="000000"/>
              <w:left w:val="single" w:sz="5" w:space="0" w:color="000000"/>
              <w:bottom w:val="single" w:sz="5" w:space="0" w:color="000000"/>
              <w:right w:val="single" w:sz="5" w:space="0" w:color="000000"/>
            </w:tcBorders>
          </w:tcPr>
          <w:p w14:paraId="3B2CCA01" w14:textId="77777777" w:rsidR="0074581C" w:rsidRDefault="0074581C"/>
        </w:tc>
        <w:tc>
          <w:tcPr>
            <w:tcW w:w="1702" w:type="dxa"/>
            <w:gridSpan w:val="3"/>
            <w:tcBorders>
              <w:top w:val="single" w:sz="5" w:space="0" w:color="000000"/>
              <w:left w:val="single" w:sz="5" w:space="0" w:color="000000"/>
              <w:bottom w:val="single" w:sz="5" w:space="0" w:color="000000"/>
              <w:right w:val="single" w:sz="5" w:space="0" w:color="000000"/>
            </w:tcBorders>
          </w:tcPr>
          <w:p w14:paraId="3B2CCA02" w14:textId="77777777" w:rsidR="0074581C" w:rsidRDefault="0074581C"/>
        </w:tc>
        <w:tc>
          <w:tcPr>
            <w:tcW w:w="1829" w:type="dxa"/>
            <w:tcBorders>
              <w:top w:val="single" w:sz="5" w:space="0" w:color="000000"/>
              <w:left w:val="single" w:sz="5" w:space="0" w:color="000000"/>
              <w:bottom w:val="single" w:sz="5" w:space="0" w:color="000000"/>
              <w:right w:val="single" w:sz="5" w:space="0" w:color="000000"/>
            </w:tcBorders>
          </w:tcPr>
          <w:p w14:paraId="3B2CCA03" w14:textId="77777777" w:rsidR="0074581C" w:rsidRDefault="0074581C"/>
        </w:tc>
      </w:tr>
      <w:tr w:rsidR="0074581C" w14:paraId="3B2CCA09" w14:textId="77777777">
        <w:trPr>
          <w:trHeight w:hRule="exact" w:val="596"/>
        </w:trPr>
        <w:tc>
          <w:tcPr>
            <w:tcW w:w="3263" w:type="dxa"/>
            <w:gridSpan w:val="2"/>
            <w:tcBorders>
              <w:top w:val="single" w:sz="5" w:space="0" w:color="000000"/>
              <w:left w:val="single" w:sz="5" w:space="0" w:color="000000"/>
              <w:bottom w:val="single" w:sz="5" w:space="0" w:color="000000"/>
              <w:right w:val="single" w:sz="5" w:space="0" w:color="000000"/>
            </w:tcBorders>
          </w:tcPr>
          <w:p w14:paraId="3B2CCA05"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2.</w:t>
            </w:r>
          </w:p>
        </w:tc>
        <w:tc>
          <w:tcPr>
            <w:tcW w:w="3226" w:type="dxa"/>
            <w:gridSpan w:val="4"/>
            <w:tcBorders>
              <w:top w:val="single" w:sz="5" w:space="0" w:color="000000"/>
              <w:left w:val="single" w:sz="5" w:space="0" w:color="000000"/>
              <w:bottom w:val="single" w:sz="5" w:space="0" w:color="000000"/>
              <w:right w:val="single" w:sz="5" w:space="0" w:color="000000"/>
            </w:tcBorders>
          </w:tcPr>
          <w:p w14:paraId="3B2CCA06" w14:textId="77777777" w:rsidR="0074581C" w:rsidRDefault="0074581C"/>
        </w:tc>
        <w:tc>
          <w:tcPr>
            <w:tcW w:w="1702" w:type="dxa"/>
            <w:gridSpan w:val="3"/>
            <w:tcBorders>
              <w:top w:val="single" w:sz="5" w:space="0" w:color="000000"/>
              <w:left w:val="single" w:sz="5" w:space="0" w:color="000000"/>
              <w:bottom w:val="single" w:sz="5" w:space="0" w:color="000000"/>
              <w:right w:val="single" w:sz="5" w:space="0" w:color="000000"/>
            </w:tcBorders>
          </w:tcPr>
          <w:p w14:paraId="3B2CCA07" w14:textId="77777777" w:rsidR="0074581C" w:rsidRDefault="0074581C"/>
        </w:tc>
        <w:tc>
          <w:tcPr>
            <w:tcW w:w="1829" w:type="dxa"/>
            <w:tcBorders>
              <w:top w:val="single" w:sz="5" w:space="0" w:color="000000"/>
              <w:left w:val="single" w:sz="5" w:space="0" w:color="000000"/>
              <w:bottom w:val="single" w:sz="5" w:space="0" w:color="000000"/>
              <w:right w:val="single" w:sz="5" w:space="0" w:color="000000"/>
            </w:tcBorders>
          </w:tcPr>
          <w:p w14:paraId="3B2CCA08" w14:textId="77777777" w:rsidR="0074581C" w:rsidRDefault="0074581C"/>
        </w:tc>
      </w:tr>
      <w:tr w:rsidR="0074581C" w14:paraId="3B2CCA0E" w14:textId="77777777">
        <w:trPr>
          <w:trHeight w:hRule="exact" w:val="595"/>
        </w:trPr>
        <w:tc>
          <w:tcPr>
            <w:tcW w:w="3263" w:type="dxa"/>
            <w:gridSpan w:val="2"/>
            <w:tcBorders>
              <w:top w:val="single" w:sz="5" w:space="0" w:color="000000"/>
              <w:left w:val="single" w:sz="5" w:space="0" w:color="000000"/>
              <w:bottom w:val="single" w:sz="5" w:space="0" w:color="000000"/>
              <w:right w:val="single" w:sz="5" w:space="0" w:color="000000"/>
            </w:tcBorders>
          </w:tcPr>
          <w:p w14:paraId="3B2CCA0A"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3.</w:t>
            </w:r>
          </w:p>
        </w:tc>
        <w:tc>
          <w:tcPr>
            <w:tcW w:w="3226" w:type="dxa"/>
            <w:gridSpan w:val="4"/>
            <w:tcBorders>
              <w:top w:val="single" w:sz="5" w:space="0" w:color="000000"/>
              <w:left w:val="single" w:sz="5" w:space="0" w:color="000000"/>
              <w:bottom w:val="single" w:sz="5" w:space="0" w:color="000000"/>
              <w:right w:val="single" w:sz="5" w:space="0" w:color="000000"/>
            </w:tcBorders>
          </w:tcPr>
          <w:p w14:paraId="3B2CCA0B" w14:textId="77777777" w:rsidR="0074581C" w:rsidRDefault="0074581C"/>
        </w:tc>
        <w:tc>
          <w:tcPr>
            <w:tcW w:w="1702" w:type="dxa"/>
            <w:gridSpan w:val="3"/>
            <w:tcBorders>
              <w:top w:val="single" w:sz="5" w:space="0" w:color="000000"/>
              <w:left w:val="single" w:sz="5" w:space="0" w:color="000000"/>
              <w:bottom w:val="single" w:sz="5" w:space="0" w:color="000000"/>
              <w:right w:val="single" w:sz="5" w:space="0" w:color="000000"/>
            </w:tcBorders>
          </w:tcPr>
          <w:p w14:paraId="3B2CCA0C" w14:textId="77777777" w:rsidR="0074581C" w:rsidRDefault="0074581C"/>
        </w:tc>
        <w:tc>
          <w:tcPr>
            <w:tcW w:w="1829" w:type="dxa"/>
            <w:tcBorders>
              <w:top w:val="single" w:sz="5" w:space="0" w:color="000000"/>
              <w:left w:val="single" w:sz="5" w:space="0" w:color="000000"/>
              <w:bottom w:val="single" w:sz="5" w:space="0" w:color="000000"/>
              <w:right w:val="single" w:sz="5" w:space="0" w:color="000000"/>
            </w:tcBorders>
          </w:tcPr>
          <w:p w14:paraId="3B2CCA0D" w14:textId="77777777" w:rsidR="0074581C" w:rsidRDefault="0074581C"/>
        </w:tc>
      </w:tr>
      <w:tr w:rsidR="0074581C" w14:paraId="3B2CCA10" w14:textId="77777777" w:rsidTr="00ED54D5">
        <w:trPr>
          <w:trHeight w:hRule="exact" w:val="454"/>
        </w:trPr>
        <w:tc>
          <w:tcPr>
            <w:tcW w:w="10020" w:type="dxa"/>
            <w:gridSpan w:val="10"/>
            <w:tcBorders>
              <w:top w:val="nil"/>
              <w:left w:val="single" w:sz="5" w:space="0" w:color="000000"/>
              <w:bottom w:val="single" w:sz="5" w:space="0" w:color="000000"/>
              <w:right w:val="single" w:sz="5" w:space="0" w:color="000000"/>
            </w:tcBorders>
          </w:tcPr>
          <w:p w14:paraId="3B2CCA0F" w14:textId="4B9255DC" w:rsidR="0074581C" w:rsidRDefault="0063130E">
            <w:pPr>
              <w:spacing w:before="4" w:line="340" w:lineRule="auto"/>
              <w:ind w:left="103" w:right="5085"/>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 xml:space="preserve">an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ravel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oad</w:t>
            </w:r>
            <w:r>
              <w:rPr>
                <w:rFonts w:ascii="Calibri" w:eastAsia="Calibri" w:hAnsi="Calibri" w:cs="Calibri"/>
                <w:spacing w:val="2"/>
                <w:sz w:val="24"/>
                <w:szCs w:val="24"/>
              </w:rPr>
              <w:t xml:space="preserve"> </w:t>
            </w:r>
            <w:r>
              <w:rPr>
                <w:rFonts w:ascii="Calibri" w:eastAsia="Calibri" w:hAnsi="Calibri" w:cs="Calibri"/>
                <w:sz w:val="24"/>
                <w:szCs w:val="24"/>
              </w:rPr>
              <w:t>aga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sidR="00ED54D5">
              <w:rPr>
                <w:rFonts w:ascii="Calibri" w:eastAsia="Calibri" w:hAnsi="Calibri" w:cs="Calibri"/>
                <w:sz w:val="24"/>
                <w:szCs w:val="24"/>
              </w:rPr>
              <w:t xml:space="preserve"> </w:t>
            </w:r>
          </w:p>
        </w:tc>
      </w:tr>
      <w:tr w:rsidR="0074581C" w14:paraId="3B2CCA12" w14:textId="77777777">
        <w:trPr>
          <w:trHeight w:hRule="exact" w:val="302"/>
        </w:trPr>
        <w:tc>
          <w:tcPr>
            <w:tcW w:w="10020" w:type="dxa"/>
            <w:gridSpan w:val="10"/>
            <w:tcBorders>
              <w:top w:val="single" w:sz="5" w:space="0" w:color="000000"/>
              <w:left w:val="single" w:sz="5" w:space="0" w:color="000000"/>
              <w:bottom w:val="single" w:sz="5" w:space="0" w:color="000000"/>
              <w:right w:val="single" w:sz="5" w:space="0" w:color="000000"/>
            </w:tcBorders>
          </w:tcPr>
          <w:p w14:paraId="3B2CCA11" w14:textId="36DEB777" w:rsidR="0074581C" w:rsidRDefault="0063130E">
            <w:pPr>
              <w:spacing w:line="280" w:lineRule="exact"/>
              <w:ind w:left="103"/>
              <w:rPr>
                <w:rFonts w:ascii="Calibri" w:eastAsia="Calibri" w:hAnsi="Calibri" w:cs="Calibri"/>
                <w:sz w:val="24"/>
                <w:szCs w:val="24"/>
              </w:rPr>
            </w:pPr>
            <w:r>
              <w:rPr>
                <w:rFonts w:ascii="Calibri" w:eastAsia="Calibri" w:hAnsi="Calibri" w:cs="Calibri"/>
                <w:b/>
                <w:spacing w:val="1"/>
                <w:position w:val="1"/>
                <w:sz w:val="24"/>
                <w:szCs w:val="24"/>
              </w:rPr>
              <w:t>T</w:t>
            </w:r>
            <w:r>
              <w:rPr>
                <w:rFonts w:ascii="Calibri" w:eastAsia="Calibri" w:hAnsi="Calibri" w:cs="Calibri"/>
                <w:b/>
                <w:position w:val="1"/>
                <w:sz w:val="24"/>
                <w:szCs w:val="24"/>
              </w:rPr>
              <w:t>YPE</w:t>
            </w:r>
            <w:r>
              <w:rPr>
                <w:rFonts w:ascii="Calibri" w:eastAsia="Calibri" w:hAnsi="Calibri" w:cs="Calibri"/>
                <w:b/>
                <w:spacing w:val="1"/>
                <w:position w:val="1"/>
                <w:sz w:val="24"/>
                <w:szCs w:val="24"/>
              </w:rPr>
              <w:t xml:space="preserve"> O</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A</w:t>
            </w:r>
            <w:r>
              <w:rPr>
                <w:rFonts w:ascii="Calibri" w:eastAsia="Calibri" w:hAnsi="Calibri" w:cs="Calibri"/>
                <w:b/>
                <w:position w:val="1"/>
                <w:sz w:val="24"/>
                <w:szCs w:val="24"/>
              </w:rPr>
              <w:t>VEL</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ND</w:t>
            </w:r>
            <w:r>
              <w:rPr>
                <w:rFonts w:ascii="Calibri" w:eastAsia="Calibri" w:hAnsi="Calibri" w:cs="Calibri"/>
                <w:b/>
                <w:spacing w:val="1"/>
                <w:position w:val="1"/>
                <w:sz w:val="24"/>
                <w:szCs w:val="24"/>
              </w:rPr>
              <w:t xml:space="preserve"> </w:t>
            </w:r>
            <w:r>
              <w:rPr>
                <w:rFonts w:ascii="Calibri" w:eastAsia="Calibri" w:hAnsi="Calibri" w:cs="Calibri"/>
                <w:b/>
                <w:spacing w:val="-3"/>
                <w:position w:val="1"/>
                <w:sz w:val="24"/>
                <w:szCs w:val="24"/>
              </w:rPr>
              <w:t>P</w:t>
            </w:r>
            <w:r>
              <w:rPr>
                <w:rFonts w:ascii="Calibri" w:eastAsia="Calibri" w:hAnsi="Calibri" w:cs="Calibri"/>
                <w:b/>
                <w:position w:val="1"/>
                <w:sz w:val="24"/>
                <w:szCs w:val="24"/>
              </w:rPr>
              <w:t>U</w:t>
            </w:r>
            <w:r>
              <w:rPr>
                <w:rFonts w:ascii="Calibri" w:eastAsia="Calibri" w:hAnsi="Calibri" w:cs="Calibri"/>
                <w:b/>
                <w:spacing w:val="-1"/>
                <w:position w:val="1"/>
                <w:sz w:val="24"/>
                <w:szCs w:val="24"/>
              </w:rPr>
              <w:t>R</w:t>
            </w:r>
            <w:r>
              <w:rPr>
                <w:rFonts w:ascii="Calibri" w:eastAsia="Calibri" w:hAnsi="Calibri" w:cs="Calibri"/>
                <w:b/>
                <w:position w:val="1"/>
                <w:sz w:val="24"/>
                <w:szCs w:val="24"/>
              </w:rPr>
              <w:t>POSE</w:t>
            </w:r>
            <w:r>
              <w:rPr>
                <w:rFonts w:ascii="Calibri" w:eastAsia="Calibri" w:hAnsi="Calibri" w:cs="Calibri"/>
                <w:b/>
                <w:spacing w:val="1"/>
                <w:position w:val="1"/>
                <w:sz w:val="24"/>
                <w:szCs w:val="24"/>
              </w:rPr>
              <w:t xml:space="preserve"> O</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T</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sidR="0032109D">
              <w:rPr>
                <w:rFonts w:ascii="Calibri" w:eastAsia="Calibri" w:hAnsi="Calibri" w:cs="Calibri"/>
                <w:b/>
                <w:position w:val="1"/>
                <w:sz w:val="24"/>
                <w:szCs w:val="24"/>
              </w:rPr>
              <w:t>P</w:t>
            </w:r>
            <w:r>
              <w:rPr>
                <w:rFonts w:ascii="Calibri" w:eastAsia="Calibri" w:hAnsi="Calibri" w:cs="Calibri"/>
                <w:b/>
                <w:spacing w:val="3"/>
                <w:position w:val="1"/>
                <w:sz w:val="24"/>
                <w:szCs w:val="24"/>
              </w:rPr>
              <w:t xml:space="preserve"> </w:t>
            </w:r>
            <w:r>
              <w:rPr>
                <w:rFonts w:ascii="Calibri" w:eastAsia="Calibri" w:hAnsi="Calibri" w:cs="Calibri"/>
                <w:b/>
                <w:position w:val="1"/>
                <w:sz w:val="24"/>
                <w:szCs w:val="24"/>
              </w:rPr>
              <w:t>-</w:t>
            </w:r>
            <w:r>
              <w:rPr>
                <w:rFonts w:ascii="Calibri" w:eastAsia="Calibri" w:hAnsi="Calibri" w:cs="Calibri"/>
                <w:b/>
                <w:spacing w:val="54"/>
                <w:position w:val="1"/>
                <w:sz w:val="24"/>
                <w:szCs w:val="24"/>
              </w:rPr>
              <w:t xml:space="preserve"> </w:t>
            </w:r>
            <w:r>
              <w:rPr>
                <w:rFonts w:ascii="Calibri" w:eastAsia="Calibri" w:hAnsi="Calibri" w:cs="Calibri"/>
                <w:b/>
                <w:position w:val="1"/>
                <w:sz w:val="24"/>
                <w:szCs w:val="24"/>
              </w:rPr>
              <w:t>P</w:t>
            </w:r>
            <w:r>
              <w:rPr>
                <w:rFonts w:ascii="Calibri" w:eastAsia="Calibri" w:hAnsi="Calibri" w:cs="Calibri"/>
                <w:b/>
                <w:spacing w:val="-1"/>
                <w:position w:val="1"/>
                <w:sz w:val="24"/>
                <w:szCs w:val="24"/>
              </w:rPr>
              <w:t>L</w:t>
            </w:r>
            <w:r>
              <w:rPr>
                <w:rFonts w:ascii="Calibri" w:eastAsia="Calibri" w:hAnsi="Calibri" w:cs="Calibri"/>
                <w:b/>
                <w:position w:val="1"/>
                <w:sz w:val="24"/>
                <w:szCs w:val="24"/>
              </w:rPr>
              <w:t>E</w:t>
            </w:r>
            <w:r>
              <w:rPr>
                <w:rFonts w:ascii="Calibri" w:eastAsia="Calibri" w:hAnsi="Calibri" w:cs="Calibri"/>
                <w:b/>
                <w:spacing w:val="-1"/>
                <w:position w:val="1"/>
                <w:sz w:val="24"/>
                <w:szCs w:val="24"/>
              </w:rPr>
              <w:t>A</w:t>
            </w:r>
            <w:r>
              <w:rPr>
                <w:rFonts w:ascii="Calibri" w:eastAsia="Calibri" w:hAnsi="Calibri" w:cs="Calibri"/>
                <w:b/>
                <w:position w:val="1"/>
                <w:sz w:val="24"/>
                <w:szCs w:val="24"/>
              </w:rPr>
              <w:t>SE</w:t>
            </w:r>
            <w:r>
              <w:rPr>
                <w:rFonts w:ascii="Calibri" w:eastAsia="Calibri" w:hAnsi="Calibri" w:cs="Calibri"/>
                <w:b/>
                <w:spacing w:val="1"/>
                <w:position w:val="1"/>
                <w:sz w:val="24"/>
                <w:szCs w:val="24"/>
              </w:rPr>
              <w:t xml:space="preserve"> TI</w:t>
            </w:r>
            <w:r>
              <w:rPr>
                <w:rFonts w:ascii="Calibri" w:eastAsia="Calibri" w:hAnsi="Calibri" w:cs="Calibri"/>
                <w:b/>
                <w:spacing w:val="-2"/>
                <w:position w:val="1"/>
                <w:sz w:val="24"/>
                <w:szCs w:val="24"/>
              </w:rPr>
              <w:t>C</w:t>
            </w:r>
            <w:r>
              <w:rPr>
                <w:rFonts w:ascii="Calibri" w:eastAsia="Calibri" w:hAnsi="Calibri" w:cs="Calibri"/>
                <w:b/>
                <w:position w:val="1"/>
                <w:sz w:val="24"/>
                <w:szCs w:val="24"/>
              </w:rPr>
              <w:t>K</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position w:val="1"/>
                <w:sz w:val="24"/>
                <w:szCs w:val="24"/>
              </w:rPr>
              <w:t>H</w:t>
            </w:r>
            <w:r>
              <w:rPr>
                <w:rFonts w:ascii="Calibri" w:eastAsia="Calibri" w:hAnsi="Calibri" w:cs="Calibri"/>
                <w:b/>
                <w:spacing w:val="1"/>
                <w:position w:val="1"/>
                <w:sz w:val="24"/>
                <w:szCs w:val="24"/>
              </w:rPr>
              <w:t>A</w:t>
            </w:r>
            <w:r>
              <w:rPr>
                <w:rFonts w:ascii="Calibri" w:eastAsia="Calibri" w:hAnsi="Calibri" w:cs="Calibri"/>
                <w:b/>
                <w:position w:val="1"/>
                <w:sz w:val="24"/>
                <w:szCs w:val="24"/>
              </w:rPr>
              <w:t xml:space="preserve">T </w:t>
            </w:r>
            <w:r>
              <w:rPr>
                <w:rFonts w:ascii="Calibri" w:eastAsia="Calibri" w:hAnsi="Calibri" w:cs="Calibri"/>
                <w:b/>
                <w:spacing w:val="1"/>
                <w:position w:val="1"/>
                <w:sz w:val="24"/>
                <w:szCs w:val="24"/>
              </w:rPr>
              <w:t>A</w:t>
            </w:r>
            <w:r>
              <w:rPr>
                <w:rFonts w:ascii="Calibri" w:eastAsia="Calibri" w:hAnsi="Calibri" w:cs="Calibri"/>
                <w:b/>
                <w:position w:val="1"/>
                <w:sz w:val="24"/>
                <w:szCs w:val="24"/>
              </w:rPr>
              <w:t>P</w:t>
            </w:r>
            <w:r>
              <w:rPr>
                <w:rFonts w:ascii="Calibri" w:eastAsia="Calibri" w:hAnsi="Calibri" w:cs="Calibri"/>
                <w:b/>
                <w:spacing w:val="-1"/>
                <w:position w:val="1"/>
                <w:sz w:val="24"/>
                <w:szCs w:val="24"/>
              </w:rPr>
              <w:t>PL</w:t>
            </w:r>
            <w:r>
              <w:rPr>
                <w:rFonts w:ascii="Calibri" w:eastAsia="Calibri" w:hAnsi="Calibri" w:cs="Calibri"/>
                <w:b/>
                <w:position w:val="1"/>
                <w:sz w:val="24"/>
                <w:szCs w:val="24"/>
              </w:rPr>
              <w:t>Y</w:t>
            </w:r>
          </w:p>
        </w:tc>
      </w:tr>
      <w:tr w:rsidR="00297A09" w14:paraId="3B2CCA18" w14:textId="77777777" w:rsidTr="005925F1">
        <w:trPr>
          <w:trHeight w:val="399"/>
        </w:trPr>
        <w:tc>
          <w:tcPr>
            <w:tcW w:w="2318" w:type="dxa"/>
            <w:tcBorders>
              <w:top w:val="single" w:sz="5" w:space="0" w:color="000000"/>
              <w:left w:val="single" w:sz="5" w:space="0" w:color="000000"/>
              <w:bottom w:val="single" w:sz="5" w:space="0" w:color="000000"/>
              <w:right w:val="single" w:sz="5" w:space="0" w:color="000000"/>
            </w:tcBorders>
          </w:tcPr>
          <w:p w14:paraId="50ADD9E8" w14:textId="449CEA3C" w:rsidR="00297A09" w:rsidRDefault="005925F1">
            <w:pPr>
              <w:spacing w:before="50"/>
              <w:ind w:left="211"/>
              <w:rPr>
                <w:rFonts w:ascii="Calibri" w:eastAsia="Calibri" w:hAnsi="Calibri" w:cs="Calibri"/>
                <w:sz w:val="24"/>
                <w:szCs w:val="24"/>
              </w:rPr>
            </w:pPr>
            <w:r>
              <w:rPr>
                <w:rFonts w:ascii="Calibri" w:eastAsia="Calibri" w:hAnsi="Calibri" w:cs="Calibri"/>
                <w:sz w:val="24"/>
                <w:szCs w:val="24"/>
              </w:rPr>
              <w:t>Type of Trip</w:t>
            </w:r>
          </w:p>
        </w:tc>
        <w:tc>
          <w:tcPr>
            <w:tcW w:w="7702" w:type="dxa"/>
            <w:gridSpan w:val="9"/>
            <w:tcBorders>
              <w:top w:val="single" w:sz="5" w:space="0" w:color="000000"/>
              <w:left w:val="single" w:sz="5" w:space="0" w:color="000000"/>
              <w:bottom w:val="single" w:sz="5" w:space="0" w:color="000000"/>
              <w:right w:val="single" w:sz="5" w:space="0" w:color="000000"/>
            </w:tcBorders>
          </w:tcPr>
          <w:p w14:paraId="7A5B459D" w14:textId="70402B63" w:rsidR="005925F1" w:rsidRDefault="005925F1">
            <w:pPr>
              <w:spacing w:before="50"/>
              <w:ind w:left="211"/>
              <w:rPr>
                <w:rFonts w:ascii="Calibri" w:eastAsia="Calibri" w:hAnsi="Calibri" w:cs="Calibri"/>
                <w:spacing w:val="31"/>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ay                         </w:t>
            </w:r>
            <w:r>
              <w:rPr>
                <w:rFonts w:ascii="Calibri" w:eastAsia="Calibri" w:hAnsi="Calibri" w:cs="Calibri"/>
                <w:spacing w:val="4"/>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rip               </w:t>
            </w:r>
            <w:r>
              <w:rPr>
                <w:rFonts w:ascii="Calibri" w:eastAsia="Calibri" w:hAnsi="Calibri" w:cs="Calibri"/>
                <w:spacing w:val="44"/>
                <w:sz w:val="24"/>
                <w:szCs w:val="24"/>
              </w:rPr>
              <w:t xml:space="preserve"> </w:t>
            </w:r>
            <w:r>
              <w:rPr>
                <w:rFonts w:ascii="Arial" w:eastAsia="Arial" w:hAnsi="Arial" w:cs="Arial"/>
                <w:sz w:val="28"/>
                <w:szCs w:val="28"/>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rism    </w:t>
            </w:r>
            <w:r>
              <w:rPr>
                <w:rFonts w:ascii="Calibri" w:eastAsia="Calibri" w:hAnsi="Calibri" w:cs="Calibri"/>
                <w:spacing w:val="31"/>
                <w:sz w:val="24"/>
                <w:szCs w:val="24"/>
              </w:rPr>
              <w:t xml:space="preserve"> </w:t>
            </w:r>
          </w:p>
          <w:p w14:paraId="3C37EFBE" w14:textId="344C5AB2" w:rsidR="00B63FA3" w:rsidRDefault="005925F1">
            <w:pPr>
              <w:spacing w:before="50"/>
              <w:ind w:left="211"/>
              <w:rPr>
                <w:rFonts w:ascii="Calibri" w:eastAsia="Calibri" w:hAnsi="Calibri" w:cs="Calibri"/>
                <w:spacing w:val="35"/>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P</w:t>
            </w:r>
            <w:r>
              <w:rPr>
                <w:rFonts w:ascii="Calibri" w:eastAsia="Calibri" w:hAnsi="Calibri" w:cs="Calibri"/>
                <w:spacing w:val="-1"/>
                <w:sz w:val="24"/>
                <w:szCs w:val="24"/>
              </w:rPr>
              <w:t>i</w:t>
            </w:r>
            <w:r>
              <w:rPr>
                <w:rFonts w:ascii="Calibri" w:eastAsia="Calibri" w:hAnsi="Calibri" w:cs="Calibri"/>
                <w:sz w:val="24"/>
                <w:szCs w:val="24"/>
              </w:rPr>
              <w:t xml:space="preserve">lgrimage    </w:t>
            </w:r>
            <w:r w:rsidR="00B63FA3">
              <w:rPr>
                <w:rFonts w:ascii="Calibri" w:eastAsia="Calibri" w:hAnsi="Calibri" w:cs="Calibri"/>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Vis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am</w:t>
            </w:r>
            <w:r>
              <w:rPr>
                <w:rFonts w:ascii="Calibri" w:eastAsia="Calibri" w:hAnsi="Calibri" w:cs="Calibri"/>
                <w:spacing w:val="-2"/>
                <w:sz w:val="24"/>
                <w:szCs w:val="24"/>
              </w:rPr>
              <w:t>i</w:t>
            </w:r>
            <w:r>
              <w:rPr>
                <w:rFonts w:ascii="Calibri" w:eastAsia="Calibri" w:hAnsi="Calibri" w:cs="Calibri"/>
                <w:sz w:val="24"/>
                <w:szCs w:val="24"/>
              </w:rPr>
              <w:t xml:space="preserve">ly  </w:t>
            </w:r>
          </w:p>
          <w:p w14:paraId="3B2CCA17" w14:textId="4F897739" w:rsidR="00297A09" w:rsidRDefault="00B63FA3">
            <w:pPr>
              <w:spacing w:before="50"/>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th</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 xml:space="preserve">er     </w:t>
            </w:r>
            <w:r>
              <w:rPr>
                <w:rFonts w:ascii="Calibri" w:eastAsia="Calibri" w:hAnsi="Calibri" w:cs="Calibri"/>
                <w:spacing w:val="13"/>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2"/>
                <w:sz w:val="24"/>
                <w:szCs w:val="24"/>
              </w:rPr>
              <w:t>V</w:t>
            </w:r>
            <w:r>
              <w:rPr>
                <w:rFonts w:ascii="Calibri" w:eastAsia="Calibri" w:hAnsi="Calibri" w:cs="Calibri"/>
                <w:sz w:val="24"/>
                <w:szCs w:val="24"/>
              </w:rPr>
              <w:t>ol</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ork          </w:t>
            </w:r>
            <w:r>
              <w:rPr>
                <w:rFonts w:ascii="Calibri" w:eastAsia="Calibri" w:hAnsi="Calibri" w:cs="Calibri"/>
                <w:spacing w:val="35"/>
                <w:sz w:val="24"/>
                <w:szCs w:val="24"/>
              </w:rPr>
              <w:t xml:space="preserve"> </w:t>
            </w:r>
            <w:r w:rsidR="005925F1">
              <w:rPr>
                <w:rFonts w:ascii="Calibri" w:eastAsia="Calibri" w:hAnsi="Calibri" w:cs="Calibri"/>
                <w:sz w:val="24"/>
                <w:szCs w:val="24"/>
              </w:rPr>
              <w:t xml:space="preserve">           </w:t>
            </w:r>
            <w:r w:rsidR="005925F1">
              <w:rPr>
                <w:rFonts w:ascii="Calibri" w:eastAsia="Calibri" w:hAnsi="Calibri" w:cs="Calibri"/>
                <w:spacing w:val="52"/>
                <w:sz w:val="24"/>
                <w:szCs w:val="24"/>
              </w:rPr>
              <w:t xml:space="preserve"> </w:t>
            </w:r>
          </w:p>
        </w:tc>
      </w:tr>
      <w:tr w:rsidR="00297A09" w14:paraId="0C392CE9" w14:textId="77777777" w:rsidTr="00ED54D5">
        <w:trPr>
          <w:trHeight w:hRule="exact" w:val="821"/>
        </w:trPr>
        <w:tc>
          <w:tcPr>
            <w:tcW w:w="2318" w:type="dxa"/>
            <w:tcBorders>
              <w:top w:val="single" w:sz="5" w:space="0" w:color="000000"/>
              <w:left w:val="single" w:sz="5" w:space="0" w:color="000000"/>
              <w:bottom w:val="single" w:sz="5" w:space="0" w:color="000000"/>
              <w:right w:val="single" w:sz="5" w:space="0" w:color="000000"/>
            </w:tcBorders>
          </w:tcPr>
          <w:p w14:paraId="6241B4B3" w14:textId="7E670EB6" w:rsidR="00297A09" w:rsidRDefault="005925F1">
            <w:pPr>
              <w:spacing w:before="50"/>
              <w:ind w:left="211"/>
              <w:rPr>
                <w:rFonts w:ascii="Calibri" w:eastAsia="Calibri" w:hAnsi="Calibri" w:cs="Calibri"/>
                <w:sz w:val="24"/>
                <w:szCs w:val="24"/>
              </w:rPr>
            </w:pPr>
            <w:r>
              <w:rPr>
                <w:rFonts w:ascii="Calibri" w:eastAsia="Calibri" w:hAnsi="Calibri" w:cs="Calibri"/>
                <w:sz w:val="24"/>
                <w:szCs w:val="24"/>
              </w:rPr>
              <w:t>Holiday Type</w:t>
            </w:r>
          </w:p>
        </w:tc>
        <w:tc>
          <w:tcPr>
            <w:tcW w:w="7702" w:type="dxa"/>
            <w:gridSpan w:val="9"/>
            <w:tcBorders>
              <w:top w:val="single" w:sz="5" w:space="0" w:color="000000"/>
              <w:left w:val="single" w:sz="5" w:space="0" w:color="000000"/>
              <w:bottom w:val="single" w:sz="5" w:space="0" w:color="000000"/>
              <w:right w:val="single" w:sz="5" w:space="0" w:color="000000"/>
            </w:tcBorders>
          </w:tcPr>
          <w:p w14:paraId="088BACFF" w14:textId="68CD752A" w:rsidR="005925F1" w:rsidRDefault="005925F1" w:rsidP="005925F1">
            <w:pPr>
              <w:spacing w:before="50"/>
              <w:ind w:left="211"/>
              <w:rPr>
                <w:rFonts w:ascii="Calibri" w:eastAsia="Calibri" w:hAnsi="Calibri" w:cs="Calibri"/>
                <w:spacing w:val="50"/>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aying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 xml:space="preserve">el      </w:t>
            </w:r>
            <w:r>
              <w:rPr>
                <w:rFonts w:ascii="Calibri" w:eastAsia="Calibri" w:hAnsi="Calibri" w:cs="Calibri"/>
                <w:spacing w:val="7"/>
                <w:sz w:val="24"/>
                <w:szCs w:val="24"/>
              </w:rPr>
              <w:t xml:space="preserve"> </w:t>
            </w:r>
            <w:r w:rsidR="00B63FA3">
              <w:rPr>
                <w:rFonts w:ascii="Calibri" w:eastAsia="Calibri" w:hAnsi="Calibri" w:cs="Calibri"/>
                <w:spacing w:val="7"/>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1"/>
                <w:sz w:val="24"/>
                <w:szCs w:val="24"/>
              </w:rPr>
              <w:t>B</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54"/>
                <w:sz w:val="24"/>
                <w:szCs w:val="24"/>
              </w:rPr>
              <w:t xml:space="preserve"> </w:t>
            </w:r>
            <w:r w:rsidR="00B63FA3">
              <w:rPr>
                <w:rFonts w:ascii="Calibri" w:eastAsia="Calibri" w:hAnsi="Calibri" w:cs="Calibri"/>
                <w:spacing w:val="54"/>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Crui</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rip      </w:t>
            </w:r>
            <w:r>
              <w:rPr>
                <w:rFonts w:ascii="Calibri" w:eastAsia="Calibri" w:hAnsi="Calibri" w:cs="Calibri"/>
                <w:spacing w:val="50"/>
                <w:sz w:val="24"/>
                <w:szCs w:val="24"/>
              </w:rPr>
              <w:t xml:space="preserve"> </w:t>
            </w:r>
          </w:p>
          <w:p w14:paraId="35A168AB" w14:textId="13A14E5D" w:rsidR="00297A09" w:rsidRDefault="005925F1" w:rsidP="005925F1">
            <w:pPr>
              <w:spacing w:before="50"/>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Cam</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w:t>
            </w:r>
            <w:r>
              <w:rPr>
                <w:rFonts w:ascii="Calibri" w:eastAsia="Calibri" w:hAnsi="Calibri" w:cs="Calibri"/>
                <w:spacing w:val="1"/>
                <w:sz w:val="24"/>
                <w:szCs w:val="24"/>
              </w:rPr>
              <w:t>h</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 xml:space="preserve">els     </w:t>
            </w:r>
            <w:r w:rsidR="00B63FA3">
              <w:rPr>
                <w:rFonts w:ascii="Calibri" w:eastAsia="Calibri" w:hAnsi="Calibri" w:cs="Calibri"/>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Relatives/</w:t>
            </w:r>
            <w:r>
              <w:rPr>
                <w:rFonts w:ascii="Calibri" w:eastAsia="Calibri" w:hAnsi="Calibri" w:cs="Calibri"/>
                <w:spacing w:val="1"/>
                <w:sz w:val="24"/>
                <w:szCs w:val="24"/>
              </w:rPr>
              <w:t>F</w:t>
            </w:r>
            <w:r>
              <w:rPr>
                <w:rFonts w:ascii="Calibri" w:eastAsia="Calibri" w:hAnsi="Calibri" w:cs="Calibri"/>
                <w:sz w:val="24"/>
                <w:szCs w:val="24"/>
              </w:rPr>
              <w:t>am</w:t>
            </w:r>
            <w:r>
              <w:rPr>
                <w:rFonts w:ascii="Calibri" w:eastAsia="Calibri" w:hAnsi="Calibri" w:cs="Calibri"/>
                <w:spacing w:val="-2"/>
                <w:sz w:val="24"/>
                <w:szCs w:val="24"/>
              </w:rPr>
              <w:t>i</w:t>
            </w:r>
            <w:r>
              <w:rPr>
                <w:rFonts w:ascii="Calibri" w:eastAsia="Calibri" w:hAnsi="Calibri" w:cs="Calibri"/>
                <w:sz w:val="24"/>
                <w:szCs w:val="24"/>
              </w:rPr>
              <w:t>ly home</w:t>
            </w:r>
          </w:p>
        </w:tc>
      </w:tr>
      <w:tr w:rsidR="00297A09" w14:paraId="2DBBB9BF" w14:textId="77777777" w:rsidTr="005925F1">
        <w:trPr>
          <w:trHeight w:hRule="exact" w:val="399"/>
        </w:trPr>
        <w:tc>
          <w:tcPr>
            <w:tcW w:w="2318" w:type="dxa"/>
            <w:tcBorders>
              <w:top w:val="single" w:sz="5" w:space="0" w:color="000000"/>
              <w:left w:val="single" w:sz="5" w:space="0" w:color="000000"/>
              <w:bottom w:val="single" w:sz="5" w:space="0" w:color="000000"/>
              <w:right w:val="single" w:sz="5" w:space="0" w:color="000000"/>
            </w:tcBorders>
          </w:tcPr>
          <w:p w14:paraId="61F47C31" w14:textId="52AC507B" w:rsidR="00297A09" w:rsidRDefault="005925F1">
            <w:pPr>
              <w:spacing w:before="50"/>
              <w:ind w:left="211"/>
              <w:rPr>
                <w:rFonts w:ascii="Calibri" w:eastAsia="Calibri" w:hAnsi="Calibri" w:cs="Calibri"/>
                <w:sz w:val="24"/>
                <w:szCs w:val="24"/>
              </w:rPr>
            </w:pPr>
            <w:r>
              <w:rPr>
                <w:rFonts w:ascii="Calibri" w:eastAsia="Calibri" w:hAnsi="Calibri" w:cs="Calibri"/>
                <w:sz w:val="24"/>
                <w:szCs w:val="24"/>
              </w:rPr>
              <w:t xml:space="preserve">Travelling </w:t>
            </w:r>
          </w:p>
        </w:tc>
        <w:tc>
          <w:tcPr>
            <w:tcW w:w="7702" w:type="dxa"/>
            <w:gridSpan w:val="9"/>
            <w:tcBorders>
              <w:top w:val="single" w:sz="5" w:space="0" w:color="000000"/>
              <w:left w:val="single" w:sz="5" w:space="0" w:color="000000"/>
              <w:bottom w:val="single" w:sz="5" w:space="0" w:color="000000"/>
              <w:right w:val="single" w:sz="5" w:space="0" w:color="000000"/>
            </w:tcBorders>
          </w:tcPr>
          <w:p w14:paraId="087C9062" w14:textId="69367C57" w:rsidR="00297A09" w:rsidRDefault="005925F1" w:rsidP="005925F1">
            <w:pPr>
              <w:spacing w:before="50"/>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 xml:space="preserve">Alone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With</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am</w:t>
            </w:r>
            <w:r>
              <w:rPr>
                <w:rFonts w:ascii="Calibri" w:eastAsia="Calibri" w:hAnsi="Calibri" w:cs="Calibri"/>
                <w:spacing w:val="-2"/>
                <w:sz w:val="24"/>
                <w:szCs w:val="24"/>
              </w:rPr>
              <w:t>i</w:t>
            </w:r>
            <w:r>
              <w:rPr>
                <w:rFonts w:ascii="Calibri" w:eastAsia="Calibri" w:hAnsi="Calibri" w:cs="Calibri"/>
                <w:sz w:val="24"/>
                <w:szCs w:val="24"/>
              </w:rPr>
              <w:t xml:space="preserve">ly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 xml:space="preserve">in a group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Ex</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5"/>
                <w:sz w:val="24"/>
                <w:szCs w:val="24"/>
              </w:rPr>
              <w:t xml:space="preserve"> </w:t>
            </w:r>
          </w:p>
        </w:tc>
      </w:tr>
      <w:tr w:rsidR="00297A09" w14:paraId="27D0BBD9" w14:textId="77777777" w:rsidTr="005925F1">
        <w:trPr>
          <w:trHeight w:hRule="exact" w:val="399"/>
        </w:trPr>
        <w:tc>
          <w:tcPr>
            <w:tcW w:w="2318" w:type="dxa"/>
            <w:tcBorders>
              <w:top w:val="single" w:sz="5" w:space="0" w:color="000000"/>
              <w:left w:val="single" w:sz="5" w:space="0" w:color="000000"/>
              <w:bottom w:val="single" w:sz="5" w:space="0" w:color="000000"/>
              <w:right w:val="single" w:sz="5" w:space="0" w:color="000000"/>
            </w:tcBorders>
          </w:tcPr>
          <w:p w14:paraId="1A445667" w14:textId="56915AA7" w:rsidR="00297A09" w:rsidRDefault="005925F1">
            <w:pPr>
              <w:spacing w:before="50"/>
              <w:ind w:left="211"/>
              <w:rPr>
                <w:rFonts w:ascii="Calibri" w:eastAsia="Calibri" w:hAnsi="Calibri" w:cs="Calibri"/>
                <w:sz w:val="24"/>
                <w:szCs w:val="24"/>
              </w:rPr>
            </w:pPr>
            <w:r>
              <w:rPr>
                <w:rFonts w:ascii="Calibri" w:eastAsia="Calibri" w:hAnsi="Calibri" w:cs="Calibri"/>
                <w:sz w:val="24"/>
                <w:szCs w:val="24"/>
              </w:rPr>
              <w:t>Planned Ac</w:t>
            </w:r>
            <w:r w:rsidR="00B63FA3">
              <w:rPr>
                <w:rFonts w:ascii="Calibri" w:eastAsia="Calibri" w:hAnsi="Calibri" w:cs="Calibri"/>
                <w:sz w:val="24"/>
                <w:szCs w:val="24"/>
              </w:rPr>
              <w:t>t</w:t>
            </w:r>
            <w:r>
              <w:rPr>
                <w:rFonts w:ascii="Calibri" w:eastAsia="Calibri" w:hAnsi="Calibri" w:cs="Calibri"/>
                <w:sz w:val="24"/>
                <w:szCs w:val="24"/>
              </w:rPr>
              <w:t>ivities</w:t>
            </w:r>
          </w:p>
        </w:tc>
        <w:tc>
          <w:tcPr>
            <w:tcW w:w="7702" w:type="dxa"/>
            <w:gridSpan w:val="9"/>
            <w:tcBorders>
              <w:top w:val="single" w:sz="5" w:space="0" w:color="000000"/>
              <w:left w:val="single" w:sz="5" w:space="0" w:color="000000"/>
              <w:bottom w:val="single" w:sz="5" w:space="0" w:color="000000"/>
              <w:right w:val="single" w:sz="5" w:space="0" w:color="000000"/>
            </w:tcBorders>
          </w:tcPr>
          <w:p w14:paraId="15D1AC6E" w14:textId="552023F7" w:rsidR="00297A09" w:rsidRDefault="00B63FA3">
            <w:pPr>
              <w:spacing w:before="50"/>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ari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Arial" w:eastAsia="Arial" w:hAnsi="Arial" w:cs="Arial"/>
                <w:sz w:val="28"/>
                <w:szCs w:val="28"/>
              </w:rPr>
              <w:t xml:space="preserve">□ </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n</w:t>
            </w:r>
            <w:r>
              <w:rPr>
                <w:rFonts w:ascii="Calibri" w:eastAsia="Calibri" w:hAnsi="Calibri" w:cs="Calibri"/>
                <w:sz w:val="24"/>
                <w:szCs w:val="24"/>
              </w:rPr>
              <w:t>g</w:t>
            </w:r>
          </w:p>
        </w:tc>
      </w:tr>
      <w:tr w:rsidR="00297A09" w14:paraId="16096DDF" w14:textId="77777777" w:rsidTr="00ED54D5">
        <w:trPr>
          <w:trHeight w:hRule="exact" w:val="632"/>
        </w:trPr>
        <w:tc>
          <w:tcPr>
            <w:tcW w:w="2318" w:type="dxa"/>
            <w:tcBorders>
              <w:top w:val="single" w:sz="5" w:space="0" w:color="000000"/>
              <w:left w:val="single" w:sz="5" w:space="0" w:color="000000"/>
              <w:bottom w:val="single" w:sz="5" w:space="0" w:color="000000"/>
              <w:right w:val="single" w:sz="5" w:space="0" w:color="000000"/>
            </w:tcBorders>
          </w:tcPr>
          <w:p w14:paraId="48C6A805" w14:textId="2D14C45F" w:rsidR="00297A09" w:rsidRDefault="00B63FA3">
            <w:pPr>
              <w:spacing w:before="50"/>
              <w:ind w:left="211"/>
              <w:rPr>
                <w:rFonts w:ascii="Calibri" w:eastAsia="Calibri" w:hAnsi="Calibri" w:cs="Calibri"/>
                <w:sz w:val="24"/>
                <w:szCs w:val="24"/>
              </w:rPr>
            </w:pPr>
            <w:r>
              <w:rPr>
                <w:rFonts w:ascii="Calibri" w:eastAsia="Calibri" w:hAnsi="Calibri" w:cs="Calibri"/>
                <w:sz w:val="24"/>
                <w:szCs w:val="24"/>
              </w:rPr>
              <w:t>Additional Information</w:t>
            </w:r>
          </w:p>
        </w:tc>
        <w:tc>
          <w:tcPr>
            <w:tcW w:w="7702" w:type="dxa"/>
            <w:gridSpan w:val="9"/>
            <w:tcBorders>
              <w:top w:val="single" w:sz="5" w:space="0" w:color="000000"/>
              <w:left w:val="single" w:sz="5" w:space="0" w:color="000000"/>
              <w:bottom w:val="single" w:sz="5" w:space="0" w:color="000000"/>
              <w:right w:val="single" w:sz="5" w:space="0" w:color="000000"/>
            </w:tcBorders>
          </w:tcPr>
          <w:p w14:paraId="0DC33D0A" w14:textId="64D1340C" w:rsidR="00297A09" w:rsidRDefault="00297A09">
            <w:pPr>
              <w:spacing w:before="50"/>
              <w:ind w:left="211"/>
              <w:rPr>
                <w:rFonts w:ascii="Calibri" w:eastAsia="Calibri" w:hAnsi="Calibri" w:cs="Calibri"/>
                <w:sz w:val="24"/>
                <w:szCs w:val="24"/>
              </w:rPr>
            </w:pPr>
          </w:p>
        </w:tc>
      </w:tr>
      <w:tr w:rsidR="0074581C" w14:paraId="3B2CCA1A" w14:textId="77777777">
        <w:trPr>
          <w:trHeight w:hRule="exact" w:val="309"/>
        </w:trPr>
        <w:tc>
          <w:tcPr>
            <w:tcW w:w="10020" w:type="dxa"/>
            <w:gridSpan w:val="10"/>
            <w:tcBorders>
              <w:top w:val="single" w:sz="5" w:space="0" w:color="000000"/>
              <w:left w:val="single" w:sz="5" w:space="0" w:color="000000"/>
              <w:bottom w:val="single" w:sz="5" w:space="0" w:color="000000"/>
              <w:right w:val="single" w:sz="5" w:space="0" w:color="000000"/>
            </w:tcBorders>
            <w:shd w:val="clear" w:color="auto" w:fill="DBE4F0"/>
          </w:tcPr>
          <w:p w14:paraId="3B2CCA19"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b/>
                <w:position w:val="1"/>
                <w:sz w:val="24"/>
                <w:szCs w:val="24"/>
              </w:rPr>
              <w:t>P</w:t>
            </w:r>
            <w:r>
              <w:rPr>
                <w:rFonts w:ascii="Calibri" w:eastAsia="Calibri" w:hAnsi="Calibri" w:cs="Calibri"/>
                <w:b/>
                <w:spacing w:val="-1"/>
                <w:position w:val="1"/>
                <w:sz w:val="24"/>
                <w:szCs w:val="24"/>
              </w:rPr>
              <w:t>L</w:t>
            </w:r>
            <w:r>
              <w:rPr>
                <w:rFonts w:ascii="Calibri" w:eastAsia="Calibri" w:hAnsi="Calibri" w:cs="Calibri"/>
                <w:b/>
                <w:position w:val="1"/>
                <w:sz w:val="24"/>
                <w:szCs w:val="24"/>
              </w:rPr>
              <w:t>E</w:t>
            </w:r>
            <w:r>
              <w:rPr>
                <w:rFonts w:ascii="Calibri" w:eastAsia="Calibri" w:hAnsi="Calibri" w:cs="Calibri"/>
                <w:b/>
                <w:spacing w:val="1"/>
                <w:position w:val="1"/>
                <w:sz w:val="24"/>
                <w:szCs w:val="24"/>
              </w:rPr>
              <w:t>A</w:t>
            </w:r>
            <w:r>
              <w:rPr>
                <w:rFonts w:ascii="Calibri" w:eastAsia="Calibri" w:hAnsi="Calibri" w:cs="Calibri"/>
                <w:b/>
                <w:position w:val="1"/>
                <w:sz w:val="24"/>
                <w:szCs w:val="24"/>
              </w:rPr>
              <w:t>SE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position w:val="1"/>
                <w:sz w:val="24"/>
                <w:szCs w:val="24"/>
              </w:rPr>
              <w:t>P</w:t>
            </w:r>
            <w:r>
              <w:rPr>
                <w:rFonts w:ascii="Calibri" w:eastAsia="Calibri" w:hAnsi="Calibri" w:cs="Calibri"/>
                <w:b/>
                <w:spacing w:val="-1"/>
                <w:position w:val="1"/>
                <w:sz w:val="24"/>
                <w:szCs w:val="24"/>
              </w:rPr>
              <w:t>PL</w:t>
            </w:r>
            <w:r>
              <w:rPr>
                <w:rFonts w:ascii="Calibri" w:eastAsia="Calibri" w:hAnsi="Calibri" w:cs="Calibri"/>
                <w:b/>
                <w:position w:val="1"/>
                <w:sz w:val="24"/>
                <w:szCs w:val="24"/>
              </w:rPr>
              <w:t>Y</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DE</w:t>
            </w:r>
            <w:r>
              <w:rPr>
                <w:rFonts w:ascii="Calibri" w:eastAsia="Calibri" w:hAnsi="Calibri" w:cs="Calibri"/>
                <w:b/>
                <w:spacing w:val="1"/>
                <w:position w:val="1"/>
                <w:sz w:val="24"/>
                <w:szCs w:val="24"/>
              </w:rPr>
              <w:t>TAI</w:t>
            </w:r>
            <w:r>
              <w:rPr>
                <w:rFonts w:ascii="Calibri" w:eastAsia="Calibri" w:hAnsi="Calibri" w:cs="Calibri"/>
                <w:b/>
                <w:spacing w:val="-1"/>
                <w:position w:val="1"/>
                <w:sz w:val="24"/>
                <w:szCs w:val="24"/>
              </w:rPr>
              <w:t>L</w:t>
            </w:r>
            <w:r>
              <w:rPr>
                <w:rFonts w:ascii="Calibri" w:eastAsia="Calibri" w:hAnsi="Calibri" w:cs="Calibri"/>
                <w:b/>
                <w:position w:val="1"/>
                <w:sz w:val="24"/>
                <w:szCs w:val="24"/>
              </w:rPr>
              <w:t>S</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O</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Y</w:t>
            </w:r>
            <w:r>
              <w:rPr>
                <w:rFonts w:ascii="Calibri" w:eastAsia="Calibri" w:hAnsi="Calibri" w:cs="Calibri"/>
                <w:b/>
                <w:spacing w:val="1"/>
                <w:position w:val="1"/>
                <w:sz w:val="24"/>
                <w:szCs w:val="24"/>
              </w:rPr>
              <w:t>O</w:t>
            </w:r>
            <w:r>
              <w:rPr>
                <w:rFonts w:ascii="Calibri" w:eastAsia="Calibri" w:hAnsi="Calibri" w:cs="Calibri"/>
                <w:b/>
                <w:position w:val="1"/>
                <w:sz w:val="24"/>
                <w:szCs w:val="24"/>
              </w:rPr>
              <w:t>UR</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PE</w:t>
            </w:r>
            <w:r>
              <w:rPr>
                <w:rFonts w:ascii="Calibri" w:eastAsia="Calibri" w:hAnsi="Calibri" w:cs="Calibri"/>
                <w:b/>
                <w:spacing w:val="-1"/>
                <w:position w:val="1"/>
                <w:sz w:val="24"/>
                <w:szCs w:val="24"/>
              </w:rPr>
              <w:t>R</w:t>
            </w:r>
            <w:r>
              <w:rPr>
                <w:rFonts w:ascii="Calibri" w:eastAsia="Calibri" w:hAnsi="Calibri" w:cs="Calibri"/>
                <w:b/>
                <w:position w:val="1"/>
                <w:sz w:val="24"/>
                <w:szCs w:val="24"/>
              </w:rPr>
              <w:t>SON</w:t>
            </w:r>
            <w:r>
              <w:rPr>
                <w:rFonts w:ascii="Calibri" w:eastAsia="Calibri" w:hAnsi="Calibri" w:cs="Calibri"/>
                <w:b/>
                <w:spacing w:val="1"/>
                <w:position w:val="1"/>
                <w:sz w:val="24"/>
                <w:szCs w:val="24"/>
              </w:rPr>
              <w:t>A</w:t>
            </w:r>
            <w:r>
              <w:rPr>
                <w:rFonts w:ascii="Calibri" w:eastAsia="Calibri" w:hAnsi="Calibri" w:cs="Calibri"/>
                <w:b/>
                <w:position w:val="1"/>
                <w:sz w:val="24"/>
                <w:szCs w:val="24"/>
              </w:rPr>
              <w:t>L M</w:t>
            </w:r>
            <w:r>
              <w:rPr>
                <w:rFonts w:ascii="Calibri" w:eastAsia="Calibri" w:hAnsi="Calibri" w:cs="Calibri"/>
                <w:b/>
                <w:spacing w:val="-2"/>
                <w:position w:val="1"/>
                <w:sz w:val="24"/>
                <w:szCs w:val="24"/>
              </w:rPr>
              <w:t>E</w:t>
            </w:r>
            <w:r>
              <w:rPr>
                <w:rFonts w:ascii="Calibri" w:eastAsia="Calibri" w:hAnsi="Calibri" w:cs="Calibri"/>
                <w:b/>
                <w:position w:val="1"/>
                <w:sz w:val="24"/>
                <w:szCs w:val="24"/>
              </w:rPr>
              <w:t>DIC</w:t>
            </w:r>
            <w:r>
              <w:rPr>
                <w:rFonts w:ascii="Calibri" w:eastAsia="Calibri" w:hAnsi="Calibri" w:cs="Calibri"/>
                <w:b/>
                <w:spacing w:val="1"/>
                <w:position w:val="1"/>
                <w:sz w:val="24"/>
                <w:szCs w:val="24"/>
              </w:rPr>
              <w:t>A</w:t>
            </w:r>
            <w:r>
              <w:rPr>
                <w:rFonts w:ascii="Calibri" w:eastAsia="Calibri" w:hAnsi="Calibri" w:cs="Calibri"/>
                <w:b/>
                <w:position w:val="1"/>
                <w:sz w:val="24"/>
                <w:szCs w:val="24"/>
              </w:rPr>
              <w:t>L HIS</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Y</w:t>
            </w:r>
          </w:p>
        </w:tc>
      </w:tr>
      <w:tr w:rsidR="0074581C" w14:paraId="3B2CCA1F" w14:textId="77777777">
        <w:trPr>
          <w:trHeight w:hRule="exact" w:val="308"/>
        </w:trPr>
        <w:tc>
          <w:tcPr>
            <w:tcW w:w="5639" w:type="dxa"/>
            <w:gridSpan w:val="4"/>
            <w:tcBorders>
              <w:top w:val="single" w:sz="5" w:space="0" w:color="000000"/>
              <w:left w:val="single" w:sz="5" w:space="0" w:color="404040"/>
              <w:bottom w:val="single" w:sz="5" w:space="0" w:color="404040"/>
              <w:right w:val="single" w:sz="5" w:space="0" w:color="404040"/>
            </w:tcBorders>
          </w:tcPr>
          <w:p w14:paraId="3B2CCA1B" w14:textId="77777777" w:rsidR="0074581C" w:rsidRDefault="0074581C"/>
        </w:tc>
        <w:tc>
          <w:tcPr>
            <w:tcW w:w="708" w:type="dxa"/>
            <w:tcBorders>
              <w:top w:val="single" w:sz="5" w:space="0" w:color="000000"/>
              <w:left w:val="single" w:sz="5" w:space="0" w:color="404040"/>
              <w:bottom w:val="single" w:sz="5" w:space="0" w:color="404040"/>
              <w:right w:val="single" w:sz="5" w:space="0" w:color="404040"/>
            </w:tcBorders>
          </w:tcPr>
          <w:p w14:paraId="3B2CCA1C" w14:textId="77777777" w:rsidR="0074581C" w:rsidRDefault="0063130E">
            <w:pPr>
              <w:spacing w:before="4" w:line="280" w:lineRule="exact"/>
              <w:ind w:left="157"/>
              <w:rPr>
                <w:rFonts w:ascii="Calibri" w:eastAsia="Calibri" w:hAnsi="Calibri" w:cs="Calibri"/>
                <w:sz w:val="24"/>
                <w:szCs w:val="24"/>
              </w:rPr>
            </w:pPr>
            <w:r>
              <w:rPr>
                <w:rFonts w:ascii="Calibri" w:eastAsia="Calibri" w:hAnsi="Calibri" w:cs="Calibri"/>
                <w:b/>
                <w:position w:val="1"/>
                <w:sz w:val="24"/>
                <w:szCs w:val="24"/>
              </w:rPr>
              <w:t>YES</w:t>
            </w:r>
          </w:p>
        </w:tc>
        <w:tc>
          <w:tcPr>
            <w:tcW w:w="709" w:type="dxa"/>
            <w:gridSpan w:val="2"/>
            <w:tcBorders>
              <w:top w:val="single" w:sz="5" w:space="0" w:color="000000"/>
              <w:left w:val="single" w:sz="5" w:space="0" w:color="404040"/>
              <w:bottom w:val="single" w:sz="5" w:space="0" w:color="404040"/>
              <w:right w:val="single" w:sz="5" w:space="0" w:color="404040"/>
            </w:tcBorders>
          </w:tcPr>
          <w:p w14:paraId="3B2CCA1D" w14:textId="77777777" w:rsidR="0074581C" w:rsidRDefault="0063130E">
            <w:pPr>
              <w:spacing w:before="4" w:line="280" w:lineRule="exact"/>
              <w:ind w:left="186"/>
              <w:rPr>
                <w:rFonts w:ascii="Calibri" w:eastAsia="Calibri" w:hAnsi="Calibri" w:cs="Calibri"/>
                <w:sz w:val="24"/>
                <w:szCs w:val="24"/>
              </w:rPr>
            </w:pPr>
            <w:r>
              <w:rPr>
                <w:rFonts w:ascii="Calibri" w:eastAsia="Calibri" w:hAnsi="Calibri" w:cs="Calibri"/>
                <w:b/>
                <w:position w:val="1"/>
                <w:sz w:val="24"/>
                <w:szCs w:val="24"/>
              </w:rPr>
              <w:t>NO</w:t>
            </w:r>
          </w:p>
        </w:tc>
        <w:tc>
          <w:tcPr>
            <w:tcW w:w="2964" w:type="dxa"/>
            <w:gridSpan w:val="3"/>
            <w:tcBorders>
              <w:top w:val="single" w:sz="5" w:space="0" w:color="000000"/>
              <w:left w:val="single" w:sz="5" w:space="0" w:color="404040"/>
              <w:bottom w:val="single" w:sz="5" w:space="0" w:color="404040"/>
              <w:right w:val="single" w:sz="5" w:space="0" w:color="404040"/>
            </w:tcBorders>
          </w:tcPr>
          <w:p w14:paraId="3B2CCA1E" w14:textId="77777777" w:rsidR="0074581C" w:rsidRDefault="0063130E">
            <w:pPr>
              <w:spacing w:before="4" w:line="280" w:lineRule="exact"/>
              <w:ind w:left="1041" w:right="1022"/>
              <w:jc w:val="center"/>
              <w:rPr>
                <w:rFonts w:ascii="Calibri" w:eastAsia="Calibri" w:hAnsi="Calibri" w:cs="Calibri"/>
                <w:sz w:val="24"/>
                <w:szCs w:val="24"/>
              </w:rPr>
            </w:pPr>
            <w:r>
              <w:rPr>
                <w:rFonts w:ascii="Calibri" w:eastAsia="Calibri" w:hAnsi="Calibri" w:cs="Calibri"/>
                <w:b/>
                <w:position w:val="1"/>
                <w:sz w:val="24"/>
                <w:szCs w:val="24"/>
              </w:rPr>
              <w:t>DE</w:t>
            </w:r>
            <w:r>
              <w:rPr>
                <w:rFonts w:ascii="Calibri" w:eastAsia="Calibri" w:hAnsi="Calibri" w:cs="Calibri"/>
                <w:b/>
                <w:spacing w:val="1"/>
                <w:position w:val="1"/>
                <w:sz w:val="24"/>
                <w:szCs w:val="24"/>
              </w:rPr>
              <w:t>TAI</w:t>
            </w:r>
            <w:r>
              <w:rPr>
                <w:rFonts w:ascii="Calibri" w:eastAsia="Calibri" w:hAnsi="Calibri" w:cs="Calibri"/>
                <w:b/>
                <w:spacing w:val="-1"/>
                <w:position w:val="1"/>
                <w:sz w:val="24"/>
                <w:szCs w:val="24"/>
              </w:rPr>
              <w:t>L</w:t>
            </w:r>
            <w:r>
              <w:rPr>
                <w:rFonts w:ascii="Calibri" w:eastAsia="Calibri" w:hAnsi="Calibri" w:cs="Calibri"/>
                <w:b/>
                <w:position w:val="1"/>
                <w:sz w:val="24"/>
                <w:szCs w:val="24"/>
              </w:rPr>
              <w:t>S</w:t>
            </w:r>
          </w:p>
        </w:tc>
      </w:tr>
      <w:tr w:rsidR="00775183" w14:paraId="3B2CCA24"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20" w14:textId="72AB3D93" w:rsidR="00775183" w:rsidRDefault="00775183">
            <w:pPr>
              <w:spacing w:line="280" w:lineRule="exact"/>
              <w:ind w:left="10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a</w:t>
            </w:r>
            <w:r>
              <w:rPr>
                <w:rFonts w:ascii="Calibri" w:eastAsia="Calibri" w:hAnsi="Calibri" w:cs="Calibri"/>
                <w:position w:val="1"/>
                <w:sz w:val="24"/>
                <w:szCs w:val="24"/>
              </w:rPr>
              <w:t>lle</w:t>
            </w:r>
            <w:r>
              <w:rPr>
                <w:rFonts w:ascii="Calibri" w:eastAsia="Calibri" w:hAnsi="Calibri" w:cs="Calibri"/>
                <w:spacing w:val="1"/>
                <w:position w:val="1"/>
                <w:sz w:val="24"/>
                <w:szCs w:val="24"/>
              </w:rPr>
              <w:t>r</w:t>
            </w:r>
            <w:r>
              <w:rPr>
                <w:rFonts w:ascii="Calibri" w:eastAsia="Calibri" w:hAnsi="Calibri" w:cs="Calibri"/>
                <w:position w:val="1"/>
                <w:sz w:val="24"/>
                <w:szCs w:val="24"/>
              </w:rPr>
              <w:t>gies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o</w:t>
            </w:r>
            <w:r>
              <w:rPr>
                <w:rFonts w:ascii="Calibri" w:eastAsia="Calibri" w:hAnsi="Calibri" w:cs="Calibri"/>
                <w:spacing w:val="1"/>
                <w:position w:val="1"/>
                <w:sz w:val="24"/>
                <w:szCs w:val="24"/>
              </w:rPr>
              <w:t>d</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ex,</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on</w:t>
            </w:r>
          </w:p>
        </w:tc>
        <w:tc>
          <w:tcPr>
            <w:tcW w:w="708" w:type="dxa"/>
            <w:tcBorders>
              <w:top w:val="single" w:sz="5" w:space="0" w:color="404040"/>
              <w:left w:val="single" w:sz="5" w:space="0" w:color="404040"/>
              <w:bottom w:val="single" w:sz="5" w:space="0" w:color="404040"/>
              <w:right w:val="single" w:sz="5" w:space="0" w:color="404040"/>
            </w:tcBorders>
          </w:tcPr>
          <w:p w14:paraId="3B2CCA21" w14:textId="77777777" w:rsidR="00775183" w:rsidRDefault="00775183"/>
        </w:tc>
        <w:tc>
          <w:tcPr>
            <w:tcW w:w="709" w:type="dxa"/>
            <w:gridSpan w:val="2"/>
            <w:tcBorders>
              <w:top w:val="single" w:sz="5" w:space="0" w:color="404040"/>
              <w:left w:val="single" w:sz="5" w:space="0" w:color="404040"/>
              <w:bottom w:val="single" w:sz="5" w:space="0" w:color="404040"/>
              <w:right w:val="single" w:sz="5" w:space="0" w:color="404040"/>
            </w:tcBorders>
          </w:tcPr>
          <w:p w14:paraId="3B2CCA22" w14:textId="77777777" w:rsidR="00775183" w:rsidRDefault="00775183"/>
        </w:tc>
        <w:tc>
          <w:tcPr>
            <w:tcW w:w="2964" w:type="dxa"/>
            <w:gridSpan w:val="3"/>
            <w:tcBorders>
              <w:top w:val="single" w:sz="5" w:space="0" w:color="404040"/>
              <w:left w:val="single" w:sz="5" w:space="0" w:color="404040"/>
              <w:bottom w:val="single" w:sz="5" w:space="0" w:color="404040"/>
              <w:right w:val="single" w:sz="5" w:space="0" w:color="404040"/>
            </w:tcBorders>
          </w:tcPr>
          <w:p w14:paraId="3B2CCA23" w14:textId="77777777" w:rsidR="00775183" w:rsidRDefault="00775183"/>
        </w:tc>
      </w:tr>
      <w:tr w:rsidR="00775183" w14:paraId="3B2CCA29"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25" w14:textId="2E6632B4" w:rsidR="00775183" w:rsidRDefault="00775183">
            <w:pPr>
              <w:spacing w:line="280" w:lineRule="exact"/>
              <w:ind w:left="103"/>
              <w:rPr>
                <w:rFonts w:ascii="Calibri" w:eastAsia="Calibri" w:hAnsi="Calibri" w:cs="Calibri"/>
                <w:sz w:val="24"/>
                <w:szCs w:val="24"/>
              </w:rPr>
            </w:pPr>
            <w:r>
              <w:rPr>
                <w:rFonts w:ascii="Calibri" w:eastAsia="Calibri" w:hAnsi="Calibri" w:cs="Calibri"/>
                <w:position w:val="1"/>
                <w:sz w:val="24"/>
                <w:szCs w:val="24"/>
              </w:rPr>
              <w:t>Severe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va</w:t>
            </w:r>
            <w:r>
              <w:rPr>
                <w:rFonts w:ascii="Calibri" w:eastAsia="Calibri" w:hAnsi="Calibri" w:cs="Calibri"/>
                <w:spacing w:val="-1"/>
                <w:position w:val="1"/>
                <w:sz w:val="24"/>
                <w:szCs w:val="24"/>
              </w:rPr>
              <w:t>cc</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efore</w:t>
            </w:r>
          </w:p>
        </w:tc>
        <w:tc>
          <w:tcPr>
            <w:tcW w:w="708" w:type="dxa"/>
            <w:tcBorders>
              <w:top w:val="single" w:sz="5" w:space="0" w:color="404040"/>
              <w:left w:val="single" w:sz="5" w:space="0" w:color="404040"/>
              <w:bottom w:val="single" w:sz="5" w:space="0" w:color="404040"/>
              <w:right w:val="single" w:sz="5" w:space="0" w:color="404040"/>
            </w:tcBorders>
          </w:tcPr>
          <w:p w14:paraId="3B2CCA26" w14:textId="77777777" w:rsidR="00775183" w:rsidRDefault="00775183"/>
        </w:tc>
        <w:tc>
          <w:tcPr>
            <w:tcW w:w="709" w:type="dxa"/>
            <w:gridSpan w:val="2"/>
            <w:tcBorders>
              <w:top w:val="single" w:sz="5" w:space="0" w:color="404040"/>
              <w:left w:val="single" w:sz="5" w:space="0" w:color="404040"/>
              <w:bottom w:val="single" w:sz="5" w:space="0" w:color="404040"/>
              <w:right w:val="single" w:sz="5" w:space="0" w:color="404040"/>
            </w:tcBorders>
          </w:tcPr>
          <w:p w14:paraId="3B2CCA27" w14:textId="77777777" w:rsidR="00775183" w:rsidRDefault="00775183"/>
        </w:tc>
        <w:tc>
          <w:tcPr>
            <w:tcW w:w="2964" w:type="dxa"/>
            <w:gridSpan w:val="3"/>
            <w:tcBorders>
              <w:top w:val="single" w:sz="5" w:space="0" w:color="404040"/>
              <w:left w:val="single" w:sz="5" w:space="0" w:color="404040"/>
              <w:bottom w:val="single" w:sz="5" w:space="0" w:color="404040"/>
              <w:right w:val="single" w:sz="5" w:space="0" w:color="404040"/>
            </w:tcBorders>
          </w:tcPr>
          <w:p w14:paraId="3B2CCA28" w14:textId="77777777" w:rsidR="00775183" w:rsidRDefault="00775183"/>
        </w:tc>
      </w:tr>
      <w:tr w:rsidR="0017226C" w14:paraId="3B2CCA2E" w14:textId="77777777" w:rsidTr="0017226C">
        <w:trPr>
          <w:trHeight w:hRule="exact" w:val="644"/>
        </w:trPr>
        <w:tc>
          <w:tcPr>
            <w:tcW w:w="5639" w:type="dxa"/>
            <w:gridSpan w:val="4"/>
            <w:tcBorders>
              <w:top w:val="single" w:sz="5" w:space="0" w:color="404040"/>
              <w:left w:val="single" w:sz="5" w:space="0" w:color="404040"/>
              <w:bottom w:val="single" w:sz="5" w:space="0" w:color="404040"/>
              <w:right w:val="single" w:sz="5" w:space="0" w:color="404040"/>
            </w:tcBorders>
          </w:tcPr>
          <w:p w14:paraId="5471242A" w14:textId="77777777" w:rsidR="0017226C" w:rsidRDefault="0017226C" w:rsidP="006D6E2C">
            <w:pPr>
              <w:spacing w:line="280" w:lineRule="exact"/>
              <w:ind w:left="10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 s</w:t>
            </w:r>
            <w:r>
              <w:rPr>
                <w:rFonts w:ascii="Calibri" w:eastAsia="Calibri" w:hAnsi="Calibri" w:cs="Calibri"/>
                <w:spacing w:val="1"/>
                <w:position w:val="1"/>
                <w:sz w:val="24"/>
                <w:szCs w:val="24"/>
              </w:rPr>
              <w:t>u</w:t>
            </w:r>
            <w:r>
              <w:rPr>
                <w:rFonts w:ascii="Calibri" w:eastAsia="Calibri" w:hAnsi="Calibri" w:cs="Calibri"/>
                <w:position w:val="1"/>
                <w:sz w:val="24"/>
                <w:szCs w:val="24"/>
              </w:rPr>
              <w:t>rgical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position w:val="1"/>
                <w:sz w:val="24"/>
                <w:szCs w:val="24"/>
              </w:rPr>
              <w:t>ra</w:t>
            </w:r>
            <w:r>
              <w:rPr>
                <w:rFonts w:ascii="Calibri" w:eastAsia="Calibri" w:hAnsi="Calibri" w:cs="Calibri"/>
                <w:spacing w:val="2"/>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s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as</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e.g.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w:t>
            </w:r>
            <w:r>
              <w:rPr>
                <w:rFonts w:ascii="Calibri" w:eastAsia="Calibri" w:hAnsi="Calibri" w:cs="Calibri"/>
                <w:spacing w:val="1"/>
                <w:position w:val="1"/>
                <w:sz w:val="24"/>
                <w:szCs w:val="24"/>
              </w:rPr>
              <w:t>u</w:t>
            </w:r>
            <w:r>
              <w:rPr>
                <w:rFonts w:ascii="Calibri" w:eastAsia="Calibri" w:hAnsi="Calibri" w:cs="Calibri"/>
                <w:position w:val="1"/>
                <w:sz w:val="24"/>
                <w:szCs w:val="24"/>
              </w:rPr>
              <w:t>r</w:t>
            </w:r>
          </w:p>
          <w:p w14:paraId="3B2CCA2A" w14:textId="13854DEE" w:rsidR="0017226C" w:rsidRDefault="0017226C">
            <w:pPr>
              <w:spacing w:line="280" w:lineRule="exact"/>
              <w:ind w:left="10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le</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y</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u</w:t>
            </w:r>
            <w:r>
              <w:rPr>
                <w:rFonts w:ascii="Calibri" w:eastAsia="Calibri" w:hAnsi="Calibri" w:cs="Calibri"/>
                <w:position w:val="1"/>
                <w:sz w:val="24"/>
                <w:szCs w:val="24"/>
              </w:rPr>
              <w:t>s gl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oved</w:t>
            </w:r>
          </w:p>
        </w:tc>
        <w:tc>
          <w:tcPr>
            <w:tcW w:w="708" w:type="dxa"/>
            <w:tcBorders>
              <w:top w:val="single" w:sz="5" w:space="0" w:color="404040"/>
              <w:left w:val="single" w:sz="5" w:space="0" w:color="404040"/>
              <w:bottom w:val="single" w:sz="5" w:space="0" w:color="404040"/>
              <w:right w:val="single" w:sz="5" w:space="0" w:color="404040"/>
            </w:tcBorders>
          </w:tcPr>
          <w:p w14:paraId="3B2CCA2B"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2C"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2D" w14:textId="77777777" w:rsidR="0017226C" w:rsidRDefault="0017226C"/>
        </w:tc>
      </w:tr>
      <w:tr w:rsidR="0017226C" w14:paraId="3B2CCA39" w14:textId="77777777" w:rsidTr="00775183">
        <w:trPr>
          <w:trHeight w:hRule="exact" w:val="414"/>
        </w:trPr>
        <w:tc>
          <w:tcPr>
            <w:tcW w:w="5639" w:type="dxa"/>
            <w:gridSpan w:val="4"/>
            <w:tcBorders>
              <w:top w:val="single" w:sz="5" w:space="0" w:color="404040"/>
              <w:left w:val="single" w:sz="5" w:space="0" w:color="404040"/>
              <w:bottom w:val="single" w:sz="5" w:space="0" w:color="404040"/>
              <w:right w:val="single" w:sz="5" w:space="0" w:color="404040"/>
            </w:tcBorders>
          </w:tcPr>
          <w:p w14:paraId="3B2CCA35" w14:textId="27A33373" w:rsidR="0017226C" w:rsidRDefault="0017226C">
            <w:pPr>
              <w:spacing w:line="280" w:lineRule="exact"/>
              <w:ind w:left="103"/>
              <w:rPr>
                <w:rFonts w:ascii="Calibri" w:eastAsia="Calibri" w:hAnsi="Calibri" w:cs="Calibri"/>
                <w:sz w:val="24"/>
                <w:szCs w:val="24"/>
              </w:rPr>
            </w:pPr>
            <w:r>
              <w:rPr>
                <w:rFonts w:ascii="Calibri" w:eastAsia="Calibri" w:hAnsi="Calibri" w:cs="Calibri"/>
                <w:position w:val="1"/>
                <w:sz w:val="24"/>
                <w:szCs w:val="24"/>
              </w:rPr>
              <w:t>Re</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ch</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th</w:t>
            </w:r>
            <w:r>
              <w:rPr>
                <w:rFonts w:ascii="Calibri" w:eastAsia="Calibri" w:hAnsi="Calibri" w:cs="Calibri"/>
                <w:position w:val="1"/>
                <w:sz w:val="24"/>
                <w:szCs w:val="24"/>
              </w:rPr>
              <w:t>er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p</w:t>
            </w:r>
            <w:r>
              <w:rPr>
                <w:rFonts w:ascii="Calibri" w:eastAsia="Calibri" w:hAnsi="Calibri" w:cs="Calibri"/>
                <w:position w:val="1"/>
                <w:sz w:val="24"/>
                <w:szCs w:val="24"/>
              </w:rPr>
              <w:t>y/r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iother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p</w:t>
            </w:r>
            <w:r>
              <w:rPr>
                <w:rFonts w:ascii="Calibri" w:eastAsia="Calibri" w:hAnsi="Calibri" w:cs="Calibri"/>
                <w:position w:val="1"/>
                <w:sz w:val="24"/>
                <w:szCs w:val="24"/>
              </w:rPr>
              <w:t>y/</w:t>
            </w:r>
            <w:r>
              <w:rPr>
                <w:rFonts w:ascii="Calibri" w:eastAsia="Calibri" w:hAnsi="Calibri" w:cs="Calibri"/>
                <w:spacing w:val="1"/>
                <w:position w:val="1"/>
                <w:sz w:val="24"/>
                <w:szCs w:val="24"/>
              </w:rPr>
              <w:t>o</w:t>
            </w:r>
            <w:r>
              <w:rPr>
                <w:rFonts w:ascii="Calibri" w:eastAsia="Calibri" w:hAnsi="Calibri" w:cs="Calibri"/>
                <w:position w:val="1"/>
                <w:sz w:val="24"/>
                <w:szCs w:val="24"/>
              </w:rPr>
              <w:t>rg</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la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708" w:type="dxa"/>
            <w:tcBorders>
              <w:top w:val="single" w:sz="5" w:space="0" w:color="404040"/>
              <w:left w:val="single" w:sz="5" w:space="0" w:color="404040"/>
              <w:bottom w:val="single" w:sz="5" w:space="0" w:color="404040"/>
              <w:right w:val="single" w:sz="5" w:space="0" w:color="404040"/>
            </w:tcBorders>
          </w:tcPr>
          <w:p w14:paraId="3B2CCA36"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37"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38" w14:textId="77777777" w:rsidR="0017226C" w:rsidRDefault="0017226C"/>
        </w:tc>
      </w:tr>
      <w:tr w:rsidR="0017226C" w14:paraId="3B2CCA43"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3B2CCA3F" w14:textId="534DD1D8" w:rsidR="0017226C" w:rsidRDefault="0017226C">
            <w:pPr>
              <w:spacing w:line="280" w:lineRule="exact"/>
              <w:ind w:left="103"/>
              <w:rPr>
                <w:rFonts w:ascii="Calibri" w:eastAsia="Calibri" w:hAnsi="Calibri" w:cs="Calibri"/>
                <w:sz w:val="24"/>
                <w:szCs w:val="24"/>
              </w:rPr>
            </w:pPr>
            <w:proofErr w:type="spellStart"/>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e</w:t>
            </w:r>
            <w:r>
              <w:rPr>
                <w:rFonts w:ascii="Calibri" w:eastAsia="Calibri" w:hAnsi="Calibri" w:cs="Calibri"/>
                <w:position w:val="1"/>
                <w:sz w:val="24"/>
                <w:szCs w:val="24"/>
              </w:rPr>
              <w:t>mia</w:t>
            </w:r>
            <w:proofErr w:type="spellEnd"/>
          </w:p>
        </w:tc>
        <w:tc>
          <w:tcPr>
            <w:tcW w:w="708" w:type="dxa"/>
            <w:tcBorders>
              <w:top w:val="single" w:sz="5" w:space="0" w:color="404040"/>
              <w:left w:val="single" w:sz="5" w:space="0" w:color="404040"/>
              <w:bottom w:val="single" w:sz="5" w:space="0" w:color="404040"/>
              <w:right w:val="single" w:sz="5" w:space="0" w:color="404040"/>
            </w:tcBorders>
          </w:tcPr>
          <w:p w14:paraId="3B2CCA40"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41"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42" w14:textId="77777777" w:rsidR="0017226C" w:rsidRDefault="0017226C"/>
        </w:tc>
      </w:tr>
      <w:tr w:rsidR="00FB3C98" w14:paraId="565D6C2C" w14:textId="77777777" w:rsidTr="0050256F">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6924107D" w14:textId="77777777" w:rsidR="00FB3C98" w:rsidRDefault="00FB3C98" w:rsidP="0050256F">
            <w:pPr>
              <w:spacing w:before="1" w:line="280" w:lineRule="exact"/>
              <w:ind w:left="103"/>
              <w:rPr>
                <w:rFonts w:ascii="Calibri" w:eastAsia="Calibri" w:hAnsi="Calibri" w:cs="Calibri"/>
                <w:sz w:val="24"/>
                <w:szCs w:val="24"/>
              </w:rPr>
            </w:pPr>
          </w:p>
        </w:tc>
        <w:tc>
          <w:tcPr>
            <w:tcW w:w="708" w:type="dxa"/>
            <w:tcBorders>
              <w:top w:val="single" w:sz="5" w:space="0" w:color="404040"/>
              <w:left w:val="single" w:sz="5" w:space="0" w:color="404040"/>
              <w:bottom w:val="single" w:sz="5" w:space="0" w:color="404040"/>
              <w:right w:val="single" w:sz="5" w:space="0" w:color="404040"/>
            </w:tcBorders>
          </w:tcPr>
          <w:p w14:paraId="2799736A" w14:textId="77777777" w:rsidR="00FB3C98" w:rsidRDefault="00FB3C98" w:rsidP="0050256F">
            <w:r>
              <w:rPr>
                <w:rFonts w:ascii="Calibri" w:eastAsia="Calibri" w:hAnsi="Calibri" w:cs="Calibri"/>
                <w:b/>
                <w:position w:val="1"/>
                <w:sz w:val="24"/>
                <w:szCs w:val="24"/>
              </w:rPr>
              <w:t>YES</w:t>
            </w:r>
          </w:p>
        </w:tc>
        <w:tc>
          <w:tcPr>
            <w:tcW w:w="709" w:type="dxa"/>
            <w:gridSpan w:val="2"/>
            <w:tcBorders>
              <w:top w:val="single" w:sz="5" w:space="0" w:color="404040"/>
              <w:left w:val="single" w:sz="5" w:space="0" w:color="404040"/>
              <w:bottom w:val="single" w:sz="5" w:space="0" w:color="404040"/>
              <w:right w:val="single" w:sz="5" w:space="0" w:color="404040"/>
            </w:tcBorders>
          </w:tcPr>
          <w:p w14:paraId="44ED617B" w14:textId="77777777" w:rsidR="00FB3C98" w:rsidRDefault="00FB3C98" w:rsidP="0050256F">
            <w:r>
              <w:rPr>
                <w:rFonts w:ascii="Calibri" w:eastAsia="Calibri" w:hAnsi="Calibri" w:cs="Calibri"/>
                <w:b/>
                <w:position w:val="1"/>
                <w:sz w:val="24"/>
                <w:szCs w:val="24"/>
              </w:rPr>
              <w:t>NO</w:t>
            </w:r>
          </w:p>
        </w:tc>
        <w:tc>
          <w:tcPr>
            <w:tcW w:w="2964" w:type="dxa"/>
            <w:gridSpan w:val="3"/>
            <w:tcBorders>
              <w:top w:val="single" w:sz="5" w:space="0" w:color="404040"/>
              <w:left w:val="single" w:sz="5" w:space="0" w:color="404040"/>
              <w:bottom w:val="single" w:sz="5" w:space="0" w:color="404040"/>
              <w:right w:val="single" w:sz="5" w:space="0" w:color="404040"/>
            </w:tcBorders>
          </w:tcPr>
          <w:p w14:paraId="61C17975" w14:textId="77777777" w:rsidR="00FB3C98" w:rsidRDefault="00FB3C98" w:rsidP="0050256F">
            <w:r>
              <w:rPr>
                <w:rFonts w:ascii="Calibri" w:eastAsia="Calibri" w:hAnsi="Calibri" w:cs="Calibri"/>
                <w:b/>
                <w:position w:val="1"/>
                <w:sz w:val="24"/>
                <w:szCs w:val="24"/>
              </w:rPr>
              <w:t>DE</w:t>
            </w:r>
            <w:r>
              <w:rPr>
                <w:rFonts w:ascii="Calibri" w:eastAsia="Calibri" w:hAnsi="Calibri" w:cs="Calibri"/>
                <w:b/>
                <w:spacing w:val="1"/>
                <w:position w:val="1"/>
                <w:sz w:val="24"/>
                <w:szCs w:val="24"/>
              </w:rPr>
              <w:t>TAI</w:t>
            </w:r>
            <w:r>
              <w:rPr>
                <w:rFonts w:ascii="Calibri" w:eastAsia="Calibri" w:hAnsi="Calibri" w:cs="Calibri"/>
                <w:b/>
                <w:spacing w:val="-1"/>
                <w:position w:val="1"/>
                <w:sz w:val="24"/>
                <w:szCs w:val="24"/>
              </w:rPr>
              <w:t>L</w:t>
            </w:r>
            <w:r>
              <w:rPr>
                <w:rFonts w:ascii="Calibri" w:eastAsia="Calibri" w:hAnsi="Calibri" w:cs="Calibri"/>
                <w:b/>
                <w:position w:val="1"/>
                <w:sz w:val="24"/>
                <w:szCs w:val="24"/>
              </w:rPr>
              <w:t>S</w:t>
            </w:r>
          </w:p>
        </w:tc>
      </w:tr>
      <w:tr w:rsidR="00FB3C98" w14:paraId="0969BADB"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7AEA7E90" w14:textId="601D3E12" w:rsidR="00FB3C98" w:rsidRDefault="00FB3C98">
            <w:pPr>
              <w:spacing w:line="280" w:lineRule="exact"/>
              <w:ind w:left="103"/>
              <w:rPr>
                <w:rFonts w:ascii="Calibri" w:eastAsia="Calibri" w:hAnsi="Calibri" w:cs="Calibri"/>
                <w:spacing w:val="-1"/>
                <w:position w:val="1"/>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
                <w:position w:val="1"/>
                <w:sz w:val="24"/>
                <w:szCs w:val="24"/>
              </w:rPr>
              <w:t>ed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c</w:t>
            </w:r>
            <w:r>
              <w:rPr>
                <w:rFonts w:ascii="Calibri" w:eastAsia="Calibri" w:hAnsi="Calibri" w:cs="Calibri"/>
                <w:position w:val="1"/>
                <w:sz w:val="24"/>
                <w:szCs w:val="24"/>
              </w:rPr>
              <w:t>lot</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ers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is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ry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VT)</w:t>
            </w:r>
          </w:p>
        </w:tc>
        <w:tc>
          <w:tcPr>
            <w:tcW w:w="708" w:type="dxa"/>
            <w:tcBorders>
              <w:top w:val="single" w:sz="5" w:space="0" w:color="404040"/>
              <w:left w:val="single" w:sz="5" w:space="0" w:color="404040"/>
              <w:bottom w:val="single" w:sz="5" w:space="0" w:color="404040"/>
              <w:right w:val="single" w:sz="5" w:space="0" w:color="404040"/>
            </w:tcBorders>
          </w:tcPr>
          <w:p w14:paraId="110646D0" w14:textId="77777777" w:rsidR="00FB3C98" w:rsidRDefault="00FB3C98"/>
        </w:tc>
        <w:tc>
          <w:tcPr>
            <w:tcW w:w="709" w:type="dxa"/>
            <w:gridSpan w:val="2"/>
            <w:tcBorders>
              <w:top w:val="single" w:sz="5" w:space="0" w:color="404040"/>
              <w:left w:val="single" w:sz="5" w:space="0" w:color="404040"/>
              <w:bottom w:val="single" w:sz="5" w:space="0" w:color="404040"/>
              <w:right w:val="single" w:sz="5" w:space="0" w:color="404040"/>
            </w:tcBorders>
          </w:tcPr>
          <w:p w14:paraId="38D74DA3" w14:textId="77777777" w:rsidR="00FB3C98" w:rsidRDefault="00FB3C98"/>
        </w:tc>
        <w:tc>
          <w:tcPr>
            <w:tcW w:w="2964" w:type="dxa"/>
            <w:gridSpan w:val="3"/>
            <w:tcBorders>
              <w:top w:val="single" w:sz="5" w:space="0" w:color="404040"/>
              <w:left w:val="single" w:sz="5" w:space="0" w:color="404040"/>
              <w:bottom w:val="single" w:sz="5" w:space="0" w:color="404040"/>
              <w:right w:val="single" w:sz="5" w:space="0" w:color="404040"/>
            </w:tcBorders>
          </w:tcPr>
          <w:p w14:paraId="36CA4945" w14:textId="77777777" w:rsidR="00FB3C98" w:rsidRDefault="00FB3C98"/>
        </w:tc>
      </w:tr>
      <w:tr w:rsidR="0017226C" w14:paraId="3B2CCA4D"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49" w14:textId="6B0888F2" w:rsidR="0017226C" w:rsidRDefault="0017226C">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 xml:space="preserve">rt </w:t>
            </w:r>
            <w:r>
              <w:rPr>
                <w:rFonts w:ascii="Calibri" w:eastAsia="Calibri" w:hAnsi="Calibri" w:cs="Calibri"/>
                <w:spacing w:val="2"/>
                <w:position w:val="1"/>
                <w:sz w:val="24"/>
                <w:szCs w:val="24"/>
              </w:rPr>
              <w:t>d</w:t>
            </w:r>
            <w:r>
              <w:rPr>
                <w:rFonts w:ascii="Calibri" w:eastAsia="Calibri" w:hAnsi="Calibri" w:cs="Calibri"/>
                <w:position w:val="1"/>
                <w:sz w:val="24"/>
                <w:szCs w:val="24"/>
              </w:rPr>
              <w:t>isease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 xml:space="preserve">e.g.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gi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h</w:t>
            </w:r>
            <w:r>
              <w:rPr>
                <w:rFonts w:ascii="Calibri" w:eastAsia="Calibri" w:hAnsi="Calibri" w:cs="Calibri"/>
                <w:position w:val="1"/>
                <w:sz w:val="24"/>
                <w:szCs w:val="24"/>
              </w:rPr>
              <w:t>igh</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l</w:t>
            </w:r>
            <w:r>
              <w:rPr>
                <w:rFonts w:ascii="Calibri" w:eastAsia="Calibri" w:hAnsi="Calibri" w:cs="Calibri"/>
                <w:position w:val="1"/>
                <w:sz w:val="24"/>
                <w:szCs w:val="24"/>
              </w:rPr>
              <w:t>ood</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ess</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w:t>
            </w:r>
          </w:p>
        </w:tc>
        <w:tc>
          <w:tcPr>
            <w:tcW w:w="708" w:type="dxa"/>
            <w:tcBorders>
              <w:top w:val="single" w:sz="5" w:space="0" w:color="404040"/>
              <w:left w:val="single" w:sz="5" w:space="0" w:color="404040"/>
              <w:bottom w:val="single" w:sz="5" w:space="0" w:color="404040"/>
              <w:right w:val="single" w:sz="5" w:space="0" w:color="404040"/>
            </w:tcBorders>
          </w:tcPr>
          <w:p w14:paraId="3B2CCA4A" w14:textId="3FF33C2B"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4B" w14:textId="639AAD32"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4C" w14:textId="1370A5F0" w:rsidR="0017226C" w:rsidRDefault="0017226C"/>
        </w:tc>
      </w:tr>
      <w:tr w:rsidR="0017226C" w14:paraId="3B2CCA52"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4E" w14:textId="417A8D79" w:rsidR="0017226C" w:rsidRDefault="0017226C">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ia</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es</w:t>
            </w:r>
          </w:p>
        </w:tc>
        <w:tc>
          <w:tcPr>
            <w:tcW w:w="708" w:type="dxa"/>
            <w:tcBorders>
              <w:top w:val="single" w:sz="5" w:space="0" w:color="404040"/>
              <w:left w:val="single" w:sz="5" w:space="0" w:color="404040"/>
              <w:bottom w:val="single" w:sz="5" w:space="0" w:color="404040"/>
              <w:right w:val="single" w:sz="5" w:space="0" w:color="404040"/>
            </w:tcBorders>
          </w:tcPr>
          <w:p w14:paraId="3B2CCA4F" w14:textId="33AA966E"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50" w14:textId="6812C8B4"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51" w14:textId="42739B1F" w:rsidR="0017226C" w:rsidRDefault="0017226C"/>
        </w:tc>
      </w:tr>
      <w:tr w:rsidR="0017226C" w14:paraId="3B2CCA57"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53" w14:textId="7B3ADEAD" w:rsidR="0017226C" w:rsidRDefault="0017226C">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isa</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p>
        </w:tc>
        <w:tc>
          <w:tcPr>
            <w:tcW w:w="708" w:type="dxa"/>
            <w:tcBorders>
              <w:top w:val="single" w:sz="5" w:space="0" w:color="404040"/>
              <w:left w:val="single" w:sz="5" w:space="0" w:color="404040"/>
              <w:bottom w:val="single" w:sz="5" w:space="0" w:color="404040"/>
              <w:right w:val="single" w:sz="5" w:space="0" w:color="404040"/>
            </w:tcBorders>
          </w:tcPr>
          <w:p w14:paraId="3B2CCA54"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55"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56" w14:textId="77777777" w:rsidR="0017226C" w:rsidRDefault="0017226C"/>
        </w:tc>
      </w:tr>
      <w:tr w:rsidR="0017226C" w14:paraId="3B2CCA5C"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3B2CCA58" w14:textId="1C7D9C6B" w:rsidR="0017226C" w:rsidRDefault="0017226C">
            <w:pPr>
              <w:spacing w:before="1" w:line="280" w:lineRule="exact"/>
              <w:ind w:left="103"/>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ile</w:t>
            </w:r>
            <w:r>
              <w:rPr>
                <w:rFonts w:ascii="Calibri" w:eastAsia="Calibri" w:hAnsi="Calibri" w:cs="Calibri"/>
                <w:spacing w:val="2"/>
                <w:position w:val="1"/>
                <w:sz w:val="24"/>
                <w:szCs w:val="24"/>
              </w:rPr>
              <w:t>p</w:t>
            </w:r>
            <w:r>
              <w:rPr>
                <w:rFonts w:ascii="Calibri" w:eastAsia="Calibri" w:hAnsi="Calibri" w:cs="Calibri"/>
                <w:position w:val="1"/>
                <w:sz w:val="24"/>
                <w:szCs w:val="24"/>
              </w:rPr>
              <w:t>s</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s</w:t>
            </w:r>
            <w:r>
              <w:rPr>
                <w:rFonts w:ascii="Calibri" w:eastAsia="Calibri" w:hAnsi="Calibri" w:cs="Calibri"/>
                <w:position w:val="1"/>
                <w:sz w:val="24"/>
                <w:szCs w:val="24"/>
              </w:rPr>
              <w:t>eiz</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59"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5A"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5B" w14:textId="77777777" w:rsidR="0017226C" w:rsidRDefault="0017226C"/>
        </w:tc>
      </w:tr>
      <w:tr w:rsidR="0017226C" w14:paraId="3B2CCA61"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5D" w14:textId="19E67B3B" w:rsidR="0017226C" w:rsidRDefault="0017226C">
            <w:pPr>
              <w:spacing w:line="280" w:lineRule="exact"/>
              <w:ind w:left="103"/>
              <w:rPr>
                <w:rFonts w:ascii="Calibri" w:eastAsia="Calibri" w:hAnsi="Calibri" w:cs="Calibri"/>
                <w:sz w:val="24"/>
                <w:szCs w:val="24"/>
              </w:rPr>
            </w:pPr>
            <w:r>
              <w:rPr>
                <w:rFonts w:ascii="Calibri" w:eastAsia="Calibri" w:hAnsi="Calibri" w:cs="Calibri"/>
                <w:position w:val="1"/>
                <w:sz w:val="24"/>
                <w:szCs w:val="24"/>
              </w:rPr>
              <w:t>Gas</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es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oma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om</w:t>
            </w:r>
            <w:r>
              <w:rPr>
                <w:rFonts w:ascii="Calibri" w:eastAsia="Calibri" w:hAnsi="Calibri" w:cs="Calibri"/>
                <w:spacing w:val="1"/>
                <w:position w:val="1"/>
                <w:sz w:val="24"/>
                <w:szCs w:val="24"/>
              </w:rPr>
              <w:t>p</w:t>
            </w:r>
            <w:r>
              <w:rPr>
                <w:rFonts w:ascii="Calibri" w:eastAsia="Calibri" w:hAnsi="Calibri" w:cs="Calibri"/>
                <w:position w:val="1"/>
                <w:sz w:val="24"/>
                <w:szCs w:val="24"/>
              </w:rPr>
              <w:t>la</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nt</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5E"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5F"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60" w14:textId="77777777" w:rsidR="0017226C" w:rsidRDefault="0017226C"/>
        </w:tc>
      </w:tr>
      <w:tr w:rsidR="0017226C" w14:paraId="3B2CCA66"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62" w14:textId="3A124F6A" w:rsidR="0017226C" w:rsidRDefault="0017226C">
            <w:pPr>
              <w:spacing w:line="280" w:lineRule="exact"/>
              <w:ind w:left="103"/>
              <w:rPr>
                <w:rFonts w:ascii="Calibri" w:eastAsia="Calibri" w:hAnsi="Calibri" w:cs="Calibri"/>
                <w:sz w:val="24"/>
                <w:szCs w:val="24"/>
              </w:rPr>
            </w:pPr>
            <w:r>
              <w:rPr>
                <w:rFonts w:ascii="Calibri" w:eastAsia="Calibri" w:hAnsi="Calibri" w:cs="Calibri"/>
                <w:position w:val="1"/>
                <w:sz w:val="24"/>
                <w:szCs w:val="24"/>
              </w:rPr>
              <w:t>Liver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k</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n</w:t>
            </w:r>
            <w:r>
              <w:rPr>
                <w:rFonts w:ascii="Calibri" w:eastAsia="Calibri" w:hAnsi="Calibri" w:cs="Calibri"/>
                <w:position w:val="1"/>
                <w:sz w:val="24"/>
                <w:szCs w:val="24"/>
              </w:rPr>
              <w:t>ey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63"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64"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65" w14:textId="77777777" w:rsidR="0017226C" w:rsidRDefault="0017226C"/>
        </w:tc>
      </w:tr>
      <w:tr w:rsidR="0017226C" w14:paraId="3B2CCA6B"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67" w14:textId="6B7D6C33" w:rsidR="0017226C" w:rsidRDefault="0017226C">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IV</w:t>
            </w:r>
            <w:r>
              <w:rPr>
                <w:rFonts w:ascii="Calibri" w:eastAsia="Calibri" w:hAnsi="Calibri" w:cs="Calibri"/>
                <w:spacing w:val="1"/>
                <w:position w:val="1"/>
                <w:sz w:val="24"/>
                <w:szCs w:val="24"/>
              </w:rPr>
              <w:t>/</w:t>
            </w:r>
            <w:r>
              <w:rPr>
                <w:rFonts w:ascii="Calibri" w:eastAsia="Calibri" w:hAnsi="Calibri" w:cs="Calibri"/>
                <w:position w:val="1"/>
                <w:sz w:val="24"/>
                <w:szCs w:val="24"/>
              </w:rPr>
              <w:t>AI</w:t>
            </w:r>
            <w:r>
              <w:rPr>
                <w:rFonts w:ascii="Calibri" w:eastAsia="Calibri" w:hAnsi="Calibri" w:cs="Calibri"/>
                <w:spacing w:val="1"/>
                <w:position w:val="1"/>
                <w:sz w:val="24"/>
                <w:szCs w:val="24"/>
              </w:rPr>
              <w:t>D</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68"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69"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6A" w14:textId="77777777" w:rsidR="0017226C" w:rsidRDefault="0017226C"/>
        </w:tc>
      </w:tr>
      <w:tr w:rsidR="0017226C" w14:paraId="3B2CCA70"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3B2CCA6C" w14:textId="45ACC06F" w:rsidR="0017226C" w:rsidRDefault="0017226C">
            <w:pPr>
              <w:spacing w:before="1" w:line="280" w:lineRule="exact"/>
              <w:ind w:left="103"/>
              <w:rPr>
                <w:rFonts w:ascii="Calibri" w:eastAsia="Calibri" w:hAnsi="Calibri" w:cs="Calibri"/>
                <w:sz w:val="24"/>
                <w:szCs w:val="24"/>
              </w:rPr>
            </w:pPr>
            <w:r>
              <w:rPr>
                <w:rFonts w:ascii="Calibri" w:eastAsia="Calibri" w:hAnsi="Calibri" w:cs="Calibri"/>
                <w:position w:val="1"/>
                <w:sz w:val="24"/>
                <w:szCs w:val="24"/>
              </w:rPr>
              <w:t>Imm</w:t>
            </w:r>
            <w:r>
              <w:rPr>
                <w:rFonts w:ascii="Calibri" w:eastAsia="Calibri" w:hAnsi="Calibri" w:cs="Calibri"/>
                <w:spacing w:val="1"/>
                <w:position w:val="1"/>
                <w:sz w:val="24"/>
                <w:szCs w:val="24"/>
              </w:rPr>
              <w:t>un</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y</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em</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p>
        </w:tc>
        <w:tc>
          <w:tcPr>
            <w:tcW w:w="708" w:type="dxa"/>
            <w:tcBorders>
              <w:top w:val="single" w:sz="5" w:space="0" w:color="404040"/>
              <w:left w:val="single" w:sz="5" w:space="0" w:color="404040"/>
              <w:bottom w:val="single" w:sz="5" w:space="0" w:color="404040"/>
              <w:right w:val="single" w:sz="5" w:space="0" w:color="404040"/>
            </w:tcBorders>
          </w:tcPr>
          <w:p w14:paraId="3B2CCA6D"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B2CCA6E"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B2CCA6F" w14:textId="77777777" w:rsidR="0017226C" w:rsidRDefault="0017226C"/>
        </w:tc>
      </w:tr>
      <w:tr w:rsidR="0017226C" w14:paraId="50F7783E"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46EAECDE" w14:textId="0F5F4F59" w:rsidR="0017226C" w:rsidRDefault="0017226C">
            <w:pPr>
              <w:spacing w:before="1" w:line="280" w:lineRule="exact"/>
              <w:ind w:left="103"/>
              <w:rPr>
                <w:rFonts w:ascii="Calibri" w:eastAsia="Calibri" w:hAnsi="Calibri" w:cs="Calibri"/>
                <w:position w:val="1"/>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is</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es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cl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x</w:t>
            </w:r>
            <w:r>
              <w:rPr>
                <w:rFonts w:ascii="Calibri" w:eastAsia="Calibri" w:hAnsi="Calibri" w:cs="Calibri"/>
                <w:position w:val="1"/>
                <w:sz w:val="24"/>
                <w:szCs w:val="24"/>
              </w:rPr>
              <w:t>i</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essi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w:t>
            </w:r>
          </w:p>
        </w:tc>
        <w:tc>
          <w:tcPr>
            <w:tcW w:w="708" w:type="dxa"/>
            <w:tcBorders>
              <w:top w:val="single" w:sz="5" w:space="0" w:color="404040"/>
              <w:left w:val="single" w:sz="5" w:space="0" w:color="404040"/>
              <w:bottom w:val="single" w:sz="5" w:space="0" w:color="404040"/>
              <w:right w:val="single" w:sz="5" w:space="0" w:color="404040"/>
            </w:tcBorders>
          </w:tcPr>
          <w:p w14:paraId="3D8DDA90"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06069EF5"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470CCBE9" w14:textId="77777777" w:rsidR="0017226C" w:rsidRDefault="0017226C"/>
        </w:tc>
      </w:tr>
      <w:tr w:rsidR="0017226C" w14:paraId="099558FD"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056C8AD7" w14:textId="5673C7D2" w:rsidR="0017226C" w:rsidRDefault="0017226C">
            <w:pPr>
              <w:spacing w:before="1" w:line="280" w:lineRule="exact"/>
              <w:ind w:left="103"/>
              <w:rPr>
                <w:rFonts w:ascii="Calibri" w:eastAsia="Calibri" w:hAnsi="Calibri" w:cs="Calibri"/>
                <w:position w:val="1"/>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position w:val="1"/>
                <w:sz w:val="24"/>
                <w:szCs w:val="24"/>
              </w:rPr>
              <w:t>ological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e</w:t>
            </w:r>
            <w:r>
              <w:rPr>
                <w:rFonts w:ascii="Calibri" w:eastAsia="Calibri" w:hAnsi="Calibri" w:cs="Calibri"/>
                <w:position w:val="1"/>
                <w:sz w:val="24"/>
                <w:szCs w:val="24"/>
              </w:rPr>
              <w:t>rvo</w:t>
            </w:r>
            <w:r>
              <w:rPr>
                <w:rFonts w:ascii="Calibri" w:eastAsia="Calibri" w:hAnsi="Calibri" w:cs="Calibri"/>
                <w:spacing w:val="1"/>
                <w:position w:val="1"/>
                <w:sz w:val="24"/>
                <w:szCs w:val="24"/>
              </w:rPr>
              <w:t>u</w:t>
            </w:r>
            <w:r>
              <w:rPr>
                <w:rFonts w:ascii="Calibri" w:eastAsia="Calibri" w:hAnsi="Calibri" w:cs="Calibri"/>
                <w:position w:val="1"/>
                <w:sz w:val="24"/>
                <w:szCs w:val="24"/>
              </w:rPr>
              <w:t>s s</w:t>
            </w:r>
            <w:r>
              <w:rPr>
                <w:rFonts w:ascii="Calibri" w:eastAsia="Calibri" w:hAnsi="Calibri" w:cs="Calibri"/>
                <w:spacing w:val="-3"/>
                <w:position w:val="1"/>
                <w:sz w:val="24"/>
                <w:szCs w:val="24"/>
              </w:rPr>
              <w:t>y</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 ill</w:t>
            </w:r>
            <w:r>
              <w:rPr>
                <w:rFonts w:ascii="Calibri" w:eastAsia="Calibri" w:hAnsi="Calibri" w:cs="Calibri"/>
                <w:spacing w:val="-1"/>
                <w:position w:val="1"/>
                <w:sz w:val="24"/>
                <w:szCs w:val="24"/>
              </w:rPr>
              <w:t>n</w:t>
            </w:r>
            <w:r>
              <w:rPr>
                <w:rFonts w:ascii="Calibri" w:eastAsia="Calibri" w:hAnsi="Calibri" w:cs="Calibri"/>
                <w:position w:val="1"/>
                <w:sz w:val="24"/>
                <w:szCs w:val="24"/>
              </w:rPr>
              <w:t>ess</w:t>
            </w:r>
          </w:p>
        </w:tc>
        <w:tc>
          <w:tcPr>
            <w:tcW w:w="708" w:type="dxa"/>
            <w:tcBorders>
              <w:top w:val="single" w:sz="5" w:space="0" w:color="404040"/>
              <w:left w:val="single" w:sz="5" w:space="0" w:color="404040"/>
              <w:bottom w:val="single" w:sz="5" w:space="0" w:color="404040"/>
              <w:right w:val="single" w:sz="5" w:space="0" w:color="404040"/>
            </w:tcBorders>
          </w:tcPr>
          <w:p w14:paraId="30170830"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7EA1E81C"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24526FBD" w14:textId="77777777" w:rsidR="0017226C" w:rsidRDefault="0017226C"/>
        </w:tc>
      </w:tr>
      <w:tr w:rsidR="0017226C" w14:paraId="3B0109D1"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5212A898" w14:textId="32C5AFDC" w:rsidR="0017226C" w:rsidRDefault="0017226C">
            <w:pPr>
              <w:spacing w:before="1" w:line="280" w:lineRule="exact"/>
              <w:ind w:left="103"/>
              <w:rPr>
                <w:rFonts w:ascii="Calibri" w:eastAsia="Calibri" w:hAnsi="Calibri" w:cs="Calibri"/>
                <w:position w:val="1"/>
                <w:sz w:val="24"/>
                <w:szCs w:val="24"/>
              </w:rPr>
            </w:pPr>
            <w:r>
              <w:rPr>
                <w:rFonts w:ascii="Calibri" w:eastAsia="Calibri" w:hAnsi="Calibri" w:cs="Calibri"/>
                <w:position w:val="1"/>
                <w:sz w:val="24"/>
                <w:szCs w:val="24"/>
              </w:rPr>
              <w:t>Respi</w:t>
            </w:r>
            <w:r>
              <w:rPr>
                <w:rFonts w:ascii="Calibri" w:eastAsia="Calibri" w:hAnsi="Calibri" w:cs="Calibri"/>
                <w:spacing w:val="1"/>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ory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l</w:t>
            </w:r>
            <w:r>
              <w:rPr>
                <w:rFonts w:ascii="Calibri" w:eastAsia="Calibri" w:hAnsi="Calibri" w:cs="Calibri"/>
                <w:spacing w:val="1"/>
                <w:position w:val="1"/>
                <w:sz w:val="24"/>
                <w:szCs w:val="24"/>
              </w:rPr>
              <w:t>un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isea</w:t>
            </w:r>
            <w:r>
              <w:rPr>
                <w:rFonts w:ascii="Calibri" w:eastAsia="Calibri" w:hAnsi="Calibri" w:cs="Calibri"/>
                <w:spacing w:val="-2"/>
                <w:position w:val="1"/>
                <w:sz w:val="24"/>
                <w:szCs w:val="24"/>
              </w:rPr>
              <w:t>s</w:t>
            </w:r>
            <w:r>
              <w:rPr>
                <w:rFonts w:ascii="Calibri" w:eastAsia="Calibri" w:hAnsi="Calibri" w:cs="Calibri"/>
                <w:position w:val="1"/>
                <w:sz w:val="24"/>
                <w:szCs w:val="24"/>
              </w:rPr>
              <w:t>e</w:t>
            </w:r>
          </w:p>
        </w:tc>
        <w:tc>
          <w:tcPr>
            <w:tcW w:w="708" w:type="dxa"/>
            <w:tcBorders>
              <w:top w:val="single" w:sz="5" w:space="0" w:color="404040"/>
              <w:left w:val="single" w:sz="5" w:space="0" w:color="404040"/>
              <w:bottom w:val="single" w:sz="5" w:space="0" w:color="404040"/>
              <w:right w:val="single" w:sz="5" w:space="0" w:color="404040"/>
            </w:tcBorders>
          </w:tcPr>
          <w:p w14:paraId="30DAAC5B"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5012F06E"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019E8FD8" w14:textId="77777777" w:rsidR="0017226C" w:rsidRDefault="0017226C"/>
        </w:tc>
      </w:tr>
      <w:tr w:rsidR="0017226C" w14:paraId="5DA0B2FA"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65FE2CFC" w14:textId="64F86C54" w:rsidR="0017226C" w:rsidRDefault="0017226C">
            <w:pPr>
              <w:spacing w:before="1" w:line="280" w:lineRule="exact"/>
              <w:ind w:left="103"/>
              <w:rPr>
                <w:rFonts w:ascii="Calibri" w:eastAsia="Calibri" w:hAnsi="Calibri" w:cs="Calibri"/>
                <w:position w:val="1"/>
                <w:sz w:val="24"/>
                <w:szCs w:val="24"/>
              </w:rPr>
            </w:pPr>
            <w:r>
              <w:rPr>
                <w:rFonts w:ascii="Calibri" w:eastAsia="Calibri" w:hAnsi="Calibri" w:cs="Calibri"/>
                <w:position w:val="1"/>
                <w:sz w:val="24"/>
                <w:szCs w:val="24"/>
              </w:rPr>
              <w:t>Rh</w:t>
            </w:r>
            <w:r>
              <w:rPr>
                <w:rFonts w:ascii="Calibri" w:eastAsia="Calibri" w:hAnsi="Calibri" w:cs="Calibri"/>
                <w:spacing w:val="1"/>
                <w:position w:val="1"/>
                <w:sz w:val="24"/>
                <w:szCs w:val="24"/>
              </w:rPr>
              <w:t>eu</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ology</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j</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nt</w:t>
            </w:r>
            <w:r>
              <w:rPr>
                <w:rFonts w:ascii="Calibri" w:eastAsia="Calibri" w:hAnsi="Calibri" w:cs="Calibri"/>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nd</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6310A55F"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10A527F3"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2AFA411D" w14:textId="77777777" w:rsidR="0017226C" w:rsidRDefault="0017226C"/>
        </w:tc>
      </w:tr>
      <w:tr w:rsidR="0017226C" w14:paraId="1B7FBE3E"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47616357" w14:textId="2960B174" w:rsidR="0017226C" w:rsidRDefault="0017226C">
            <w:pPr>
              <w:spacing w:before="1" w:line="280" w:lineRule="exact"/>
              <w:ind w:left="103"/>
              <w:rPr>
                <w:rFonts w:ascii="Calibri" w:eastAsia="Calibri" w:hAnsi="Calibri" w:cs="Calibri"/>
                <w:position w:val="1"/>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le</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1"/>
                <w:position w:val="1"/>
                <w:sz w:val="24"/>
                <w:szCs w:val="24"/>
              </w:rPr>
              <w:t>b</w:t>
            </w:r>
            <w:r>
              <w:rPr>
                <w:rFonts w:ascii="Calibri" w:eastAsia="Calibri" w:hAnsi="Calibri" w:cs="Calibri"/>
                <w:position w:val="1"/>
                <w:sz w:val="24"/>
                <w:szCs w:val="24"/>
              </w:rPr>
              <w:t>l</w:t>
            </w:r>
            <w:r>
              <w:rPr>
                <w:rFonts w:ascii="Calibri" w:eastAsia="Calibri" w:hAnsi="Calibri" w:cs="Calibri"/>
                <w:spacing w:val="-2"/>
                <w:position w:val="1"/>
                <w:sz w:val="24"/>
                <w:szCs w:val="24"/>
              </w:rPr>
              <w:t>e</w:t>
            </w:r>
            <w:r>
              <w:rPr>
                <w:rFonts w:ascii="Calibri" w:eastAsia="Calibri" w:hAnsi="Calibri" w:cs="Calibri"/>
                <w:position w:val="1"/>
                <w:sz w:val="24"/>
                <w:szCs w:val="24"/>
              </w:rPr>
              <w:t>ms</w:t>
            </w:r>
          </w:p>
        </w:tc>
        <w:tc>
          <w:tcPr>
            <w:tcW w:w="708" w:type="dxa"/>
            <w:tcBorders>
              <w:top w:val="single" w:sz="5" w:space="0" w:color="404040"/>
              <w:left w:val="single" w:sz="5" w:space="0" w:color="404040"/>
              <w:bottom w:val="single" w:sz="5" w:space="0" w:color="404040"/>
              <w:right w:val="single" w:sz="5" w:space="0" w:color="404040"/>
            </w:tcBorders>
          </w:tcPr>
          <w:p w14:paraId="7E2CCE14"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17EACE6D"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25FDFA80" w14:textId="77777777" w:rsidR="0017226C" w:rsidRDefault="0017226C"/>
        </w:tc>
      </w:tr>
      <w:tr w:rsidR="0017226C" w14:paraId="03806316"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2766F9A2" w14:textId="7D8467EF" w:rsidR="0017226C" w:rsidRPr="00775183" w:rsidRDefault="0017226C">
            <w:pPr>
              <w:spacing w:before="1" w:line="280" w:lineRule="exact"/>
              <w:ind w:left="103"/>
              <w:rPr>
                <w:rFonts w:ascii="Calibri" w:eastAsia="Calibri" w:hAnsi="Calibri" w:cs="Calibri"/>
                <w:b/>
                <w:position w:val="1"/>
                <w:sz w:val="24"/>
                <w:szCs w:val="24"/>
              </w:rPr>
            </w:pPr>
            <w:r w:rsidRPr="00775183">
              <w:rPr>
                <w:rFonts w:ascii="Calibri" w:eastAsia="Calibri" w:hAnsi="Calibri" w:cs="Calibri"/>
                <w:b/>
                <w:position w:val="1"/>
                <w:sz w:val="24"/>
                <w:szCs w:val="24"/>
              </w:rPr>
              <w:t>A</w:t>
            </w:r>
            <w:r w:rsidRPr="00775183">
              <w:rPr>
                <w:rFonts w:ascii="Calibri" w:eastAsia="Calibri" w:hAnsi="Calibri" w:cs="Calibri"/>
                <w:b/>
                <w:spacing w:val="1"/>
                <w:position w:val="1"/>
                <w:sz w:val="24"/>
                <w:szCs w:val="24"/>
              </w:rPr>
              <w:t>n</w:t>
            </w:r>
            <w:r w:rsidRPr="00775183">
              <w:rPr>
                <w:rFonts w:ascii="Calibri" w:eastAsia="Calibri" w:hAnsi="Calibri" w:cs="Calibri"/>
                <w:b/>
                <w:position w:val="1"/>
                <w:sz w:val="24"/>
                <w:szCs w:val="24"/>
              </w:rPr>
              <w:t xml:space="preserve">y </w:t>
            </w:r>
            <w:r w:rsidRPr="00775183">
              <w:rPr>
                <w:rFonts w:ascii="Calibri" w:eastAsia="Calibri" w:hAnsi="Calibri" w:cs="Calibri"/>
                <w:b/>
                <w:spacing w:val="1"/>
                <w:position w:val="1"/>
                <w:sz w:val="24"/>
                <w:szCs w:val="24"/>
              </w:rPr>
              <w:t>o</w:t>
            </w:r>
            <w:r w:rsidRPr="00775183">
              <w:rPr>
                <w:rFonts w:ascii="Calibri" w:eastAsia="Calibri" w:hAnsi="Calibri" w:cs="Calibri"/>
                <w:b/>
                <w:spacing w:val="-1"/>
                <w:position w:val="1"/>
                <w:sz w:val="24"/>
                <w:szCs w:val="24"/>
              </w:rPr>
              <w:t>t</w:t>
            </w:r>
            <w:r w:rsidRPr="00775183">
              <w:rPr>
                <w:rFonts w:ascii="Calibri" w:eastAsia="Calibri" w:hAnsi="Calibri" w:cs="Calibri"/>
                <w:b/>
                <w:spacing w:val="1"/>
                <w:position w:val="1"/>
                <w:sz w:val="24"/>
                <w:szCs w:val="24"/>
              </w:rPr>
              <w:t>h</w:t>
            </w:r>
            <w:r w:rsidRPr="00775183">
              <w:rPr>
                <w:rFonts w:ascii="Calibri" w:eastAsia="Calibri" w:hAnsi="Calibri" w:cs="Calibri"/>
                <w:b/>
                <w:position w:val="1"/>
                <w:sz w:val="24"/>
                <w:szCs w:val="24"/>
              </w:rPr>
              <w:t>er</w:t>
            </w:r>
            <w:r w:rsidRPr="00775183">
              <w:rPr>
                <w:rFonts w:ascii="Calibri" w:eastAsia="Calibri" w:hAnsi="Calibri" w:cs="Calibri"/>
                <w:b/>
                <w:spacing w:val="-1"/>
                <w:position w:val="1"/>
                <w:sz w:val="24"/>
                <w:szCs w:val="24"/>
              </w:rPr>
              <w:t xml:space="preserve"> c</w:t>
            </w:r>
            <w:r w:rsidRPr="00775183">
              <w:rPr>
                <w:rFonts w:ascii="Calibri" w:eastAsia="Calibri" w:hAnsi="Calibri" w:cs="Calibri"/>
                <w:b/>
                <w:position w:val="1"/>
                <w:sz w:val="24"/>
                <w:szCs w:val="24"/>
              </w:rPr>
              <w:t>o</w:t>
            </w:r>
            <w:r w:rsidRPr="00775183">
              <w:rPr>
                <w:rFonts w:ascii="Calibri" w:eastAsia="Calibri" w:hAnsi="Calibri" w:cs="Calibri"/>
                <w:b/>
                <w:spacing w:val="-1"/>
                <w:position w:val="1"/>
                <w:sz w:val="24"/>
                <w:szCs w:val="24"/>
              </w:rPr>
              <w:t>n</w:t>
            </w:r>
            <w:r w:rsidRPr="00775183">
              <w:rPr>
                <w:rFonts w:ascii="Calibri" w:eastAsia="Calibri" w:hAnsi="Calibri" w:cs="Calibri"/>
                <w:b/>
                <w:spacing w:val="1"/>
                <w:position w:val="1"/>
                <w:sz w:val="24"/>
                <w:szCs w:val="24"/>
              </w:rPr>
              <w:t>d</w:t>
            </w:r>
            <w:r w:rsidRPr="00775183">
              <w:rPr>
                <w:rFonts w:ascii="Calibri" w:eastAsia="Calibri" w:hAnsi="Calibri" w:cs="Calibri"/>
                <w:b/>
                <w:position w:val="1"/>
                <w:sz w:val="24"/>
                <w:szCs w:val="24"/>
              </w:rPr>
              <w:t>i</w:t>
            </w:r>
            <w:r w:rsidRPr="00775183">
              <w:rPr>
                <w:rFonts w:ascii="Calibri" w:eastAsia="Calibri" w:hAnsi="Calibri" w:cs="Calibri"/>
                <w:b/>
                <w:spacing w:val="1"/>
                <w:position w:val="1"/>
                <w:sz w:val="24"/>
                <w:szCs w:val="24"/>
              </w:rPr>
              <w:t>t</w:t>
            </w:r>
            <w:r w:rsidRPr="00775183">
              <w:rPr>
                <w:rFonts w:ascii="Calibri" w:eastAsia="Calibri" w:hAnsi="Calibri" w:cs="Calibri"/>
                <w:b/>
                <w:position w:val="1"/>
                <w:sz w:val="24"/>
                <w:szCs w:val="24"/>
              </w:rPr>
              <w:t>i</w:t>
            </w:r>
            <w:r w:rsidRPr="00775183">
              <w:rPr>
                <w:rFonts w:ascii="Calibri" w:eastAsia="Calibri" w:hAnsi="Calibri" w:cs="Calibri"/>
                <w:b/>
                <w:spacing w:val="-2"/>
                <w:position w:val="1"/>
                <w:sz w:val="24"/>
                <w:szCs w:val="24"/>
              </w:rPr>
              <w:t>o</w:t>
            </w:r>
            <w:r w:rsidRPr="00775183">
              <w:rPr>
                <w:rFonts w:ascii="Calibri" w:eastAsia="Calibri" w:hAnsi="Calibri" w:cs="Calibri"/>
                <w:b/>
                <w:spacing w:val="1"/>
                <w:position w:val="1"/>
                <w:sz w:val="24"/>
                <w:szCs w:val="24"/>
              </w:rPr>
              <w:t>n</w:t>
            </w:r>
            <w:r w:rsidRPr="00775183">
              <w:rPr>
                <w:rFonts w:ascii="Calibri" w:eastAsia="Calibri" w:hAnsi="Calibri" w:cs="Calibri"/>
                <w:b/>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48390E5"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65A8140"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491D48D8" w14:textId="77777777" w:rsidR="0017226C" w:rsidRDefault="0017226C"/>
        </w:tc>
      </w:tr>
      <w:tr w:rsidR="0017226C" w14:paraId="5E02BE45"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2F67D781" w14:textId="3B42117F" w:rsidR="0017226C" w:rsidRDefault="0017226C">
            <w:pPr>
              <w:spacing w:before="1" w:line="280" w:lineRule="exact"/>
              <w:ind w:left="103"/>
              <w:rPr>
                <w:rFonts w:ascii="Calibri" w:eastAsia="Calibri" w:hAnsi="Calibri" w:cs="Calibri"/>
                <w:position w:val="1"/>
                <w:sz w:val="24"/>
                <w:szCs w:val="24"/>
              </w:rPr>
            </w:pPr>
            <w:r>
              <w:rPr>
                <w:rFonts w:ascii="Calibri" w:eastAsia="Calibri" w:hAnsi="Calibri" w:cs="Calibri"/>
                <w:b/>
                <w:spacing w:val="1"/>
                <w:sz w:val="24"/>
                <w:szCs w:val="24"/>
              </w:rPr>
              <w:t>W</w:t>
            </w:r>
            <w:r>
              <w:rPr>
                <w:rFonts w:ascii="Calibri" w:eastAsia="Calibri" w:hAnsi="Calibri" w:cs="Calibri"/>
                <w:b/>
                <w:sz w:val="24"/>
                <w:szCs w:val="24"/>
              </w:rPr>
              <w:t>om</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l</w:t>
            </w:r>
            <w:r>
              <w:rPr>
                <w:rFonts w:ascii="Calibri" w:eastAsia="Calibri" w:hAnsi="Calibri" w:cs="Calibri"/>
                <w:b/>
                <w:sz w:val="24"/>
                <w:szCs w:val="24"/>
              </w:rPr>
              <w:t>y</w:t>
            </w:r>
          </w:p>
        </w:tc>
        <w:tc>
          <w:tcPr>
            <w:tcW w:w="708" w:type="dxa"/>
            <w:tcBorders>
              <w:top w:val="single" w:sz="5" w:space="0" w:color="404040"/>
              <w:left w:val="single" w:sz="5" w:space="0" w:color="404040"/>
              <w:bottom w:val="single" w:sz="5" w:space="0" w:color="404040"/>
              <w:right w:val="single" w:sz="5" w:space="0" w:color="404040"/>
            </w:tcBorders>
          </w:tcPr>
          <w:p w14:paraId="3DC332DA"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04829783"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20FB268D" w14:textId="77777777" w:rsidR="0017226C" w:rsidRDefault="0017226C"/>
        </w:tc>
      </w:tr>
      <w:tr w:rsidR="0017226C" w14:paraId="091C8E7F"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70F2365D" w14:textId="70A5F5F2" w:rsidR="0017226C" w:rsidRDefault="0017226C">
            <w:pPr>
              <w:spacing w:before="1" w:line="280" w:lineRule="exact"/>
              <w:ind w:left="103"/>
              <w:rPr>
                <w:rFonts w:ascii="Calibri" w:eastAsia="Calibri" w:hAnsi="Calibri" w:cs="Calibri"/>
                <w:position w:val="1"/>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you</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eg</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nt</w:t>
            </w:r>
            <w:r>
              <w:rPr>
                <w:rFonts w:ascii="Calibri" w:eastAsia="Calibri" w:hAnsi="Calibri" w:cs="Calibri"/>
                <w:position w:val="1"/>
                <w:sz w:val="24"/>
                <w:szCs w:val="24"/>
              </w:rPr>
              <w:t>?</w:t>
            </w:r>
          </w:p>
        </w:tc>
        <w:tc>
          <w:tcPr>
            <w:tcW w:w="708" w:type="dxa"/>
            <w:tcBorders>
              <w:top w:val="single" w:sz="5" w:space="0" w:color="404040"/>
              <w:left w:val="single" w:sz="5" w:space="0" w:color="404040"/>
              <w:bottom w:val="single" w:sz="5" w:space="0" w:color="404040"/>
              <w:right w:val="single" w:sz="5" w:space="0" w:color="404040"/>
            </w:tcBorders>
          </w:tcPr>
          <w:p w14:paraId="171C7484"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39AEA0A1"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7B550E8F" w14:textId="77777777" w:rsidR="0017226C" w:rsidRDefault="0017226C"/>
        </w:tc>
      </w:tr>
      <w:tr w:rsidR="0017226C" w14:paraId="364DB3EB"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2A652770" w14:textId="29D949B0" w:rsidR="0017226C" w:rsidRDefault="0017226C">
            <w:pPr>
              <w:spacing w:before="1" w:line="280" w:lineRule="exact"/>
              <w:ind w:left="103"/>
              <w:rPr>
                <w:rFonts w:ascii="Calibri" w:eastAsia="Calibri" w:hAnsi="Calibri" w:cs="Calibri"/>
                <w:position w:val="1"/>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you</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st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p>
        </w:tc>
        <w:tc>
          <w:tcPr>
            <w:tcW w:w="708" w:type="dxa"/>
            <w:tcBorders>
              <w:top w:val="single" w:sz="5" w:space="0" w:color="404040"/>
              <w:left w:val="single" w:sz="5" w:space="0" w:color="404040"/>
              <w:bottom w:val="single" w:sz="5" w:space="0" w:color="404040"/>
              <w:right w:val="single" w:sz="5" w:space="0" w:color="404040"/>
            </w:tcBorders>
          </w:tcPr>
          <w:p w14:paraId="05A6B4A7"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676D30A6"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62F0432B" w14:textId="77777777" w:rsidR="0017226C" w:rsidRDefault="0017226C"/>
        </w:tc>
      </w:tr>
      <w:tr w:rsidR="0017226C" w14:paraId="24DCD1D3"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6DEC97CD" w14:textId="0FECB9AF" w:rsidR="0017226C" w:rsidRDefault="0017226C">
            <w:pPr>
              <w:spacing w:before="1" w:line="280" w:lineRule="exact"/>
              <w:ind w:left="103"/>
              <w:rPr>
                <w:rFonts w:ascii="Calibri" w:eastAsia="Calibri" w:hAnsi="Calibri" w:cs="Calibri"/>
                <w:position w:val="1"/>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 xml:space="preserve">you </w:t>
            </w:r>
            <w:r>
              <w:rPr>
                <w:rFonts w:ascii="Calibri" w:eastAsia="Calibri" w:hAnsi="Calibri" w:cs="Calibri"/>
                <w:spacing w:val="1"/>
                <w:position w:val="1"/>
                <w:sz w:val="24"/>
                <w:szCs w:val="24"/>
              </w:rPr>
              <w:t>p</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nn</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ile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w</w:t>
            </w:r>
            <w:r>
              <w:rPr>
                <w:rFonts w:ascii="Calibri" w:eastAsia="Calibri" w:hAnsi="Calibri" w:cs="Calibri"/>
                <w:position w:val="1"/>
                <w:sz w:val="24"/>
                <w:szCs w:val="24"/>
              </w:rPr>
              <w:t>ay?</w:t>
            </w:r>
          </w:p>
        </w:tc>
        <w:tc>
          <w:tcPr>
            <w:tcW w:w="708" w:type="dxa"/>
            <w:tcBorders>
              <w:top w:val="single" w:sz="5" w:space="0" w:color="404040"/>
              <w:left w:val="single" w:sz="5" w:space="0" w:color="404040"/>
              <w:bottom w:val="single" w:sz="5" w:space="0" w:color="404040"/>
              <w:right w:val="single" w:sz="5" w:space="0" w:color="404040"/>
            </w:tcBorders>
          </w:tcPr>
          <w:p w14:paraId="28887CC0" w14:textId="77777777" w:rsidR="0017226C" w:rsidRDefault="0017226C"/>
        </w:tc>
        <w:tc>
          <w:tcPr>
            <w:tcW w:w="709" w:type="dxa"/>
            <w:gridSpan w:val="2"/>
            <w:tcBorders>
              <w:top w:val="single" w:sz="5" w:space="0" w:color="404040"/>
              <w:left w:val="single" w:sz="5" w:space="0" w:color="404040"/>
              <w:bottom w:val="single" w:sz="5" w:space="0" w:color="404040"/>
              <w:right w:val="single" w:sz="5" w:space="0" w:color="404040"/>
            </w:tcBorders>
          </w:tcPr>
          <w:p w14:paraId="17268D2C" w14:textId="77777777" w:rsidR="0017226C" w:rsidRDefault="0017226C"/>
        </w:tc>
        <w:tc>
          <w:tcPr>
            <w:tcW w:w="2964" w:type="dxa"/>
            <w:gridSpan w:val="3"/>
            <w:tcBorders>
              <w:top w:val="single" w:sz="5" w:space="0" w:color="404040"/>
              <w:left w:val="single" w:sz="5" w:space="0" w:color="404040"/>
              <w:bottom w:val="single" w:sz="5" w:space="0" w:color="404040"/>
              <w:right w:val="single" w:sz="5" w:space="0" w:color="404040"/>
            </w:tcBorders>
          </w:tcPr>
          <w:p w14:paraId="3D028609" w14:textId="77777777" w:rsidR="0017226C" w:rsidRDefault="0017226C"/>
        </w:tc>
      </w:tr>
    </w:tbl>
    <w:p w14:paraId="3B2CCA72" w14:textId="77777777" w:rsidR="0074581C" w:rsidRDefault="0074581C">
      <w:pPr>
        <w:spacing w:before="5" w:line="80" w:lineRule="exact"/>
        <w:rPr>
          <w:sz w:val="9"/>
          <w:szCs w:val="9"/>
        </w:rPr>
      </w:pPr>
    </w:p>
    <w:tbl>
      <w:tblPr>
        <w:tblStyle w:val="TableGrid"/>
        <w:tblW w:w="0" w:type="auto"/>
        <w:tblLook w:val="04A0" w:firstRow="1" w:lastRow="0" w:firstColumn="1" w:lastColumn="0" w:noHBand="0" w:noVBand="1"/>
      </w:tblPr>
      <w:tblGrid>
        <w:gridCol w:w="10222"/>
      </w:tblGrid>
      <w:tr w:rsidR="00B67BD3" w:rsidRPr="0017226C" w14:paraId="13A0C16D" w14:textId="77777777" w:rsidTr="00577062">
        <w:trPr>
          <w:trHeight w:val="589"/>
        </w:trPr>
        <w:tc>
          <w:tcPr>
            <w:tcW w:w="10222" w:type="dxa"/>
            <w:shd w:val="clear" w:color="auto" w:fill="DBE5F1" w:themeFill="accent1" w:themeFillTint="33"/>
          </w:tcPr>
          <w:p w14:paraId="1E185D34" w14:textId="7DA854E5" w:rsidR="00FB3C98" w:rsidRDefault="00FB3C98" w:rsidP="00B67BD3">
            <w:pPr>
              <w:rPr>
                <w:rFonts w:ascii="Calibri" w:eastAsia="Calibri" w:hAnsi="Calibri" w:cs="Calibri"/>
                <w:spacing w:val="-3"/>
                <w:sz w:val="24"/>
                <w:szCs w:val="24"/>
              </w:rPr>
            </w:pPr>
            <w:r>
              <w:rPr>
                <w:rFonts w:ascii="Calibri" w:eastAsia="Calibri" w:hAnsi="Calibri" w:cs="Calibri"/>
                <w:b/>
                <w:spacing w:val="1"/>
                <w:sz w:val="24"/>
                <w:szCs w:val="24"/>
              </w:rPr>
              <w:t>PLEASE LIST ALL CURRENT MEDICATIONS</w:t>
            </w:r>
            <w:r w:rsidR="00B67BD3" w:rsidRPr="00B67BD3">
              <w:rPr>
                <w:rFonts w:ascii="Calibri" w:eastAsia="Calibri" w:hAnsi="Calibri" w:cs="Calibri"/>
                <w:b/>
                <w:spacing w:val="6"/>
                <w:sz w:val="24"/>
                <w:szCs w:val="24"/>
              </w:rPr>
              <w:t xml:space="preserve"> </w:t>
            </w:r>
            <w:r w:rsidR="00B67BD3" w:rsidRPr="00B67BD3">
              <w:rPr>
                <w:rFonts w:ascii="Calibri" w:eastAsia="Calibri" w:hAnsi="Calibri" w:cs="Calibri"/>
                <w:spacing w:val="-1"/>
                <w:sz w:val="24"/>
                <w:szCs w:val="24"/>
              </w:rPr>
              <w:t>(</w:t>
            </w:r>
            <w:r w:rsidR="00B67BD3" w:rsidRPr="00B67BD3">
              <w:rPr>
                <w:rFonts w:ascii="Calibri" w:eastAsia="Calibri" w:hAnsi="Calibri" w:cs="Calibri"/>
                <w:sz w:val="24"/>
                <w:szCs w:val="24"/>
              </w:rPr>
              <w:t>i</w:t>
            </w:r>
            <w:r w:rsidR="00B67BD3" w:rsidRPr="00B67BD3">
              <w:rPr>
                <w:rFonts w:ascii="Calibri" w:eastAsia="Calibri" w:hAnsi="Calibri" w:cs="Calibri"/>
                <w:spacing w:val="1"/>
                <w:sz w:val="24"/>
                <w:szCs w:val="24"/>
              </w:rPr>
              <w:t>n</w:t>
            </w:r>
            <w:r w:rsidR="00B67BD3" w:rsidRPr="00B67BD3">
              <w:rPr>
                <w:rFonts w:ascii="Calibri" w:eastAsia="Calibri" w:hAnsi="Calibri" w:cs="Calibri"/>
                <w:spacing w:val="-1"/>
                <w:sz w:val="24"/>
                <w:szCs w:val="24"/>
              </w:rPr>
              <w:t>c</w:t>
            </w:r>
            <w:r w:rsidR="00B67BD3" w:rsidRPr="00B67BD3">
              <w:rPr>
                <w:rFonts w:ascii="Calibri" w:eastAsia="Calibri" w:hAnsi="Calibri" w:cs="Calibri"/>
                <w:sz w:val="24"/>
                <w:szCs w:val="24"/>
              </w:rPr>
              <w:t>l</w:t>
            </w:r>
            <w:r w:rsidR="00B67BD3" w:rsidRPr="00B67BD3">
              <w:rPr>
                <w:rFonts w:ascii="Calibri" w:eastAsia="Calibri" w:hAnsi="Calibri" w:cs="Calibri"/>
                <w:spacing w:val="-1"/>
                <w:sz w:val="24"/>
                <w:szCs w:val="24"/>
              </w:rPr>
              <w:t>u</w:t>
            </w:r>
            <w:r w:rsidR="00B67BD3" w:rsidRPr="00B67BD3">
              <w:rPr>
                <w:rFonts w:ascii="Calibri" w:eastAsia="Calibri" w:hAnsi="Calibri" w:cs="Calibri"/>
                <w:spacing w:val="1"/>
                <w:sz w:val="24"/>
                <w:szCs w:val="24"/>
              </w:rPr>
              <w:t>d</w:t>
            </w:r>
            <w:r w:rsidR="00B67BD3" w:rsidRPr="00B67BD3">
              <w:rPr>
                <w:rFonts w:ascii="Calibri" w:eastAsia="Calibri" w:hAnsi="Calibri" w:cs="Calibri"/>
                <w:spacing w:val="-2"/>
                <w:sz w:val="24"/>
                <w:szCs w:val="24"/>
              </w:rPr>
              <w:t>i</w:t>
            </w:r>
            <w:r w:rsidR="00B67BD3" w:rsidRPr="00B67BD3">
              <w:rPr>
                <w:rFonts w:ascii="Calibri" w:eastAsia="Calibri" w:hAnsi="Calibri" w:cs="Calibri"/>
                <w:spacing w:val="1"/>
                <w:sz w:val="24"/>
                <w:szCs w:val="24"/>
              </w:rPr>
              <w:t>n</w:t>
            </w:r>
            <w:r w:rsidR="00B67BD3" w:rsidRPr="00B67BD3">
              <w:rPr>
                <w:rFonts w:ascii="Calibri" w:eastAsia="Calibri" w:hAnsi="Calibri" w:cs="Calibri"/>
                <w:sz w:val="24"/>
                <w:szCs w:val="24"/>
              </w:rPr>
              <w:t>g</w:t>
            </w:r>
            <w:r w:rsidR="00B67BD3" w:rsidRPr="00B67BD3">
              <w:rPr>
                <w:rFonts w:ascii="Calibri" w:eastAsia="Calibri" w:hAnsi="Calibri" w:cs="Calibri"/>
                <w:spacing w:val="1"/>
                <w:sz w:val="24"/>
                <w:szCs w:val="24"/>
              </w:rPr>
              <w:t xml:space="preserve"> p</w:t>
            </w:r>
            <w:r w:rsidR="00B67BD3" w:rsidRPr="00B67BD3">
              <w:rPr>
                <w:rFonts w:ascii="Calibri" w:eastAsia="Calibri" w:hAnsi="Calibri" w:cs="Calibri"/>
                <w:spacing w:val="-2"/>
                <w:sz w:val="24"/>
                <w:szCs w:val="24"/>
              </w:rPr>
              <w:t>r</w:t>
            </w:r>
            <w:r w:rsidR="00B67BD3" w:rsidRPr="00B67BD3">
              <w:rPr>
                <w:rFonts w:ascii="Calibri" w:eastAsia="Calibri" w:hAnsi="Calibri" w:cs="Calibri"/>
                <w:sz w:val="24"/>
                <w:szCs w:val="24"/>
              </w:rPr>
              <w:t>escri</w:t>
            </w:r>
            <w:r w:rsidR="00B67BD3" w:rsidRPr="00B67BD3">
              <w:rPr>
                <w:rFonts w:ascii="Calibri" w:eastAsia="Calibri" w:hAnsi="Calibri" w:cs="Calibri"/>
                <w:spacing w:val="1"/>
                <w:sz w:val="24"/>
                <w:szCs w:val="24"/>
              </w:rPr>
              <w:t>b</w:t>
            </w:r>
            <w:r w:rsidR="00B67BD3" w:rsidRPr="00B67BD3">
              <w:rPr>
                <w:rFonts w:ascii="Calibri" w:eastAsia="Calibri" w:hAnsi="Calibri" w:cs="Calibri"/>
                <w:spacing w:val="-2"/>
                <w:sz w:val="24"/>
                <w:szCs w:val="24"/>
              </w:rPr>
              <w:t>e</w:t>
            </w:r>
            <w:r w:rsidR="00B67BD3" w:rsidRPr="00B67BD3">
              <w:rPr>
                <w:rFonts w:ascii="Calibri" w:eastAsia="Calibri" w:hAnsi="Calibri" w:cs="Calibri"/>
                <w:spacing w:val="1"/>
                <w:sz w:val="24"/>
                <w:szCs w:val="24"/>
              </w:rPr>
              <w:t>d</w:t>
            </w:r>
            <w:r w:rsidR="00B67BD3" w:rsidRPr="00B67BD3">
              <w:rPr>
                <w:rFonts w:ascii="Calibri" w:eastAsia="Calibri" w:hAnsi="Calibri" w:cs="Calibri"/>
                <w:sz w:val="24"/>
                <w:szCs w:val="24"/>
              </w:rPr>
              <w:t>,</w:t>
            </w:r>
            <w:r w:rsidR="00B67BD3" w:rsidRPr="00B67BD3">
              <w:rPr>
                <w:rFonts w:ascii="Calibri" w:eastAsia="Calibri" w:hAnsi="Calibri" w:cs="Calibri"/>
                <w:spacing w:val="1"/>
                <w:sz w:val="24"/>
                <w:szCs w:val="24"/>
              </w:rPr>
              <w:t xml:space="preserve"> </w:t>
            </w:r>
            <w:r w:rsidR="00B67BD3" w:rsidRPr="00B67BD3">
              <w:rPr>
                <w:rFonts w:ascii="Calibri" w:eastAsia="Calibri" w:hAnsi="Calibri" w:cs="Calibri"/>
                <w:spacing w:val="-1"/>
                <w:sz w:val="24"/>
                <w:szCs w:val="24"/>
              </w:rPr>
              <w:t>p</w:t>
            </w:r>
            <w:r w:rsidR="00B67BD3" w:rsidRPr="00B67BD3">
              <w:rPr>
                <w:rFonts w:ascii="Calibri" w:eastAsia="Calibri" w:hAnsi="Calibri" w:cs="Calibri"/>
                <w:spacing w:val="1"/>
                <w:sz w:val="24"/>
                <w:szCs w:val="24"/>
              </w:rPr>
              <w:t>u</w:t>
            </w:r>
            <w:r w:rsidR="00B67BD3" w:rsidRPr="00B67BD3">
              <w:rPr>
                <w:rFonts w:ascii="Calibri" w:eastAsia="Calibri" w:hAnsi="Calibri" w:cs="Calibri"/>
                <w:sz w:val="24"/>
                <w:szCs w:val="24"/>
              </w:rPr>
              <w:t>rc</w:t>
            </w:r>
            <w:r w:rsidR="00B67BD3" w:rsidRPr="00B67BD3">
              <w:rPr>
                <w:rFonts w:ascii="Calibri" w:eastAsia="Calibri" w:hAnsi="Calibri" w:cs="Calibri"/>
                <w:spacing w:val="1"/>
                <w:sz w:val="24"/>
                <w:szCs w:val="24"/>
              </w:rPr>
              <w:t>h</w:t>
            </w:r>
            <w:r w:rsidR="00B67BD3" w:rsidRPr="00B67BD3">
              <w:rPr>
                <w:rFonts w:ascii="Calibri" w:eastAsia="Calibri" w:hAnsi="Calibri" w:cs="Calibri"/>
                <w:sz w:val="24"/>
                <w:szCs w:val="24"/>
              </w:rPr>
              <w:t>as</w:t>
            </w:r>
            <w:r w:rsidR="00B67BD3" w:rsidRPr="00B67BD3">
              <w:rPr>
                <w:rFonts w:ascii="Calibri" w:eastAsia="Calibri" w:hAnsi="Calibri" w:cs="Calibri"/>
                <w:spacing w:val="-2"/>
                <w:sz w:val="24"/>
                <w:szCs w:val="24"/>
              </w:rPr>
              <w:t>e</w:t>
            </w:r>
            <w:r w:rsidR="00B67BD3" w:rsidRPr="00B67BD3">
              <w:rPr>
                <w:rFonts w:ascii="Calibri" w:eastAsia="Calibri" w:hAnsi="Calibri" w:cs="Calibri"/>
                <w:sz w:val="24"/>
                <w:szCs w:val="24"/>
              </w:rPr>
              <w:t>d</w:t>
            </w:r>
            <w:r w:rsidR="00B67BD3" w:rsidRPr="00B67BD3">
              <w:rPr>
                <w:rFonts w:ascii="Calibri" w:eastAsia="Calibri" w:hAnsi="Calibri" w:cs="Calibri"/>
                <w:spacing w:val="2"/>
                <w:sz w:val="24"/>
                <w:szCs w:val="24"/>
              </w:rPr>
              <w:t xml:space="preserve"> </w:t>
            </w:r>
            <w:r w:rsidR="00B67BD3" w:rsidRPr="00B67BD3">
              <w:rPr>
                <w:rFonts w:ascii="Calibri" w:eastAsia="Calibri" w:hAnsi="Calibri" w:cs="Calibri"/>
                <w:sz w:val="24"/>
                <w:szCs w:val="24"/>
              </w:rPr>
              <w:t>or</w:t>
            </w:r>
            <w:r w:rsidR="00B67BD3" w:rsidRPr="00B67BD3">
              <w:rPr>
                <w:rFonts w:ascii="Calibri" w:eastAsia="Calibri" w:hAnsi="Calibri" w:cs="Calibri"/>
                <w:spacing w:val="-1"/>
                <w:sz w:val="24"/>
                <w:szCs w:val="24"/>
              </w:rPr>
              <w:t xml:space="preserve"> </w:t>
            </w:r>
            <w:r w:rsidR="00B67BD3" w:rsidRPr="00B67BD3">
              <w:rPr>
                <w:rFonts w:ascii="Calibri" w:eastAsia="Calibri" w:hAnsi="Calibri" w:cs="Calibri"/>
                <w:sz w:val="24"/>
                <w:szCs w:val="24"/>
              </w:rPr>
              <w:t>a</w:t>
            </w:r>
            <w:r w:rsidR="00B67BD3" w:rsidRPr="00B67BD3">
              <w:rPr>
                <w:rFonts w:ascii="Calibri" w:eastAsia="Calibri" w:hAnsi="Calibri" w:cs="Calibri"/>
                <w:spacing w:val="1"/>
                <w:sz w:val="24"/>
                <w:szCs w:val="24"/>
              </w:rPr>
              <w:t xml:space="preserve"> </w:t>
            </w:r>
            <w:r w:rsidR="00B67BD3" w:rsidRPr="00B67BD3">
              <w:rPr>
                <w:rFonts w:ascii="Calibri" w:eastAsia="Calibri" w:hAnsi="Calibri" w:cs="Calibri"/>
                <w:spacing w:val="-1"/>
                <w:sz w:val="24"/>
                <w:szCs w:val="24"/>
              </w:rPr>
              <w:t>c</w:t>
            </w:r>
            <w:r w:rsidR="00B67BD3" w:rsidRPr="00B67BD3">
              <w:rPr>
                <w:rFonts w:ascii="Calibri" w:eastAsia="Calibri" w:hAnsi="Calibri" w:cs="Calibri"/>
                <w:spacing w:val="-2"/>
                <w:sz w:val="24"/>
                <w:szCs w:val="24"/>
              </w:rPr>
              <w:t>o</w:t>
            </w:r>
            <w:r w:rsidR="00B67BD3" w:rsidRPr="00B67BD3">
              <w:rPr>
                <w:rFonts w:ascii="Calibri" w:eastAsia="Calibri" w:hAnsi="Calibri" w:cs="Calibri"/>
                <w:spacing w:val="1"/>
                <w:sz w:val="24"/>
                <w:szCs w:val="24"/>
              </w:rPr>
              <w:t>nt</w:t>
            </w:r>
            <w:r w:rsidR="00B67BD3" w:rsidRPr="00B67BD3">
              <w:rPr>
                <w:rFonts w:ascii="Calibri" w:eastAsia="Calibri" w:hAnsi="Calibri" w:cs="Calibri"/>
                <w:sz w:val="24"/>
                <w:szCs w:val="24"/>
              </w:rPr>
              <w:t>rac</w:t>
            </w:r>
            <w:r w:rsidR="00B67BD3" w:rsidRPr="00B67BD3">
              <w:rPr>
                <w:rFonts w:ascii="Calibri" w:eastAsia="Calibri" w:hAnsi="Calibri" w:cs="Calibri"/>
                <w:spacing w:val="-2"/>
                <w:sz w:val="24"/>
                <w:szCs w:val="24"/>
              </w:rPr>
              <w:t>e</w:t>
            </w:r>
            <w:r w:rsidR="00B67BD3" w:rsidRPr="00B67BD3">
              <w:rPr>
                <w:rFonts w:ascii="Calibri" w:eastAsia="Calibri" w:hAnsi="Calibri" w:cs="Calibri"/>
                <w:spacing w:val="1"/>
                <w:sz w:val="24"/>
                <w:szCs w:val="24"/>
              </w:rPr>
              <w:t>pt</w:t>
            </w:r>
            <w:r w:rsidR="00B67BD3" w:rsidRPr="00B67BD3">
              <w:rPr>
                <w:rFonts w:ascii="Calibri" w:eastAsia="Calibri" w:hAnsi="Calibri" w:cs="Calibri"/>
                <w:sz w:val="24"/>
                <w:szCs w:val="24"/>
              </w:rPr>
              <w:t>ive</w:t>
            </w:r>
            <w:r w:rsidR="00B67BD3" w:rsidRPr="00B67BD3">
              <w:rPr>
                <w:rFonts w:ascii="Calibri" w:eastAsia="Calibri" w:hAnsi="Calibri" w:cs="Calibri"/>
                <w:spacing w:val="-1"/>
                <w:sz w:val="24"/>
                <w:szCs w:val="24"/>
              </w:rPr>
              <w:t xml:space="preserve"> </w:t>
            </w:r>
            <w:r w:rsidR="00B67BD3" w:rsidRPr="00B67BD3">
              <w:rPr>
                <w:rFonts w:ascii="Calibri" w:eastAsia="Calibri" w:hAnsi="Calibri" w:cs="Calibri"/>
                <w:spacing w:val="1"/>
                <w:sz w:val="24"/>
                <w:szCs w:val="24"/>
              </w:rPr>
              <w:t>p</w:t>
            </w:r>
            <w:r w:rsidR="00B67BD3" w:rsidRPr="00B67BD3">
              <w:rPr>
                <w:rFonts w:ascii="Calibri" w:eastAsia="Calibri" w:hAnsi="Calibri" w:cs="Calibri"/>
                <w:sz w:val="24"/>
                <w:szCs w:val="24"/>
              </w:rPr>
              <w:t>ill</w:t>
            </w:r>
            <w:r w:rsidR="00B67BD3" w:rsidRPr="00B67BD3">
              <w:rPr>
                <w:rFonts w:ascii="Calibri" w:eastAsia="Calibri" w:hAnsi="Calibri" w:cs="Calibri"/>
                <w:spacing w:val="-3"/>
                <w:sz w:val="24"/>
                <w:szCs w:val="24"/>
              </w:rPr>
              <w:t>)</w:t>
            </w:r>
            <w:r>
              <w:rPr>
                <w:rFonts w:ascii="Calibri" w:eastAsia="Calibri" w:hAnsi="Calibri" w:cs="Calibri"/>
                <w:spacing w:val="-3"/>
                <w:sz w:val="24"/>
                <w:szCs w:val="24"/>
              </w:rPr>
              <w:t xml:space="preserve"> </w:t>
            </w:r>
          </w:p>
          <w:p w14:paraId="6A427C20" w14:textId="1F704242" w:rsidR="00B67BD3" w:rsidRPr="0017226C" w:rsidRDefault="00FB3C98" w:rsidP="00577062">
            <w:pPr>
              <w:rPr>
                <w:sz w:val="22"/>
                <w:szCs w:val="22"/>
              </w:rPr>
            </w:pPr>
            <w:r>
              <w:rPr>
                <w:rFonts w:ascii="Calibri" w:eastAsia="Calibri" w:hAnsi="Calibri" w:cs="Calibri"/>
                <w:spacing w:val="-3"/>
                <w:sz w:val="24"/>
                <w:szCs w:val="24"/>
              </w:rPr>
              <w:t>or state if none being taken</w:t>
            </w:r>
            <w:r w:rsidR="00B67BD3" w:rsidRPr="00870E82">
              <w:rPr>
                <w:rFonts w:ascii="Calibri" w:eastAsia="Calibri" w:hAnsi="Calibri" w:cs="Calibri"/>
                <w:spacing w:val="-3"/>
                <w:sz w:val="24"/>
                <w:szCs w:val="24"/>
              </w:rPr>
              <w:t>:</w:t>
            </w:r>
          </w:p>
        </w:tc>
      </w:tr>
      <w:tr w:rsidR="00B67BD3" w:rsidRPr="0017226C" w14:paraId="5D63D904" w14:textId="77777777" w:rsidTr="00577062">
        <w:trPr>
          <w:trHeight w:val="825"/>
        </w:trPr>
        <w:tc>
          <w:tcPr>
            <w:tcW w:w="10222" w:type="dxa"/>
          </w:tcPr>
          <w:p w14:paraId="1DF32E01" w14:textId="77777777" w:rsidR="00B67BD3" w:rsidRDefault="00B67BD3">
            <w:pPr>
              <w:spacing w:line="200" w:lineRule="exact"/>
              <w:rPr>
                <w:sz w:val="22"/>
                <w:szCs w:val="22"/>
              </w:rPr>
            </w:pPr>
          </w:p>
          <w:p w14:paraId="15389A08" w14:textId="77777777" w:rsidR="00577062" w:rsidRDefault="00577062">
            <w:pPr>
              <w:spacing w:line="200" w:lineRule="exact"/>
              <w:rPr>
                <w:sz w:val="22"/>
                <w:szCs w:val="22"/>
              </w:rPr>
            </w:pPr>
          </w:p>
          <w:p w14:paraId="3779EB31" w14:textId="77777777" w:rsidR="00577062" w:rsidRDefault="00577062">
            <w:pPr>
              <w:spacing w:line="200" w:lineRule="exact"/>
              <w:rPr>
                <w:sz w:val="22"/>
                <w:szCs w:val="22"/>
              </w:rPr>
            </w:pPr>
          </w:p>
          <w:p w14:paraId="5B4078D0" w14:textId="77777777" w:rsidR="00577062" w:rsidRDefault="00577062">
            <w:pPr>
              <w:spacing w:line="200" w:lineRule="exact"/>
              <w:rPr>
                <w:sz w:val="22"/>
                <w:szCs w:val="22"/>
              </w:rPr>
            </w:pPr>
          </w:p>
          <w:p w14:paraId="1929385C" w14:textId="77777777" w:rsidR="00577062" w:rsidRPr="0017226C" w:rsidRDefault="00577062">
            <w:pPr>
              <w:spacing w:line="200" w:lineRule="exact"/>
              <w:rPr>
                <w:sz w:val="22"/>
                <w:szCs w:val="22"/>
              </w:rPr>
            </w:pPr>
          </w:p>
        </w:tc>
      </w:tr>
    </w:tbl>
    <w:p w14:paraId="3B2CCAB1" w14:textId="77777777" w:rsidR="0074581C" w:rsidRDefault="0074581C">
      <w:pPr>
        <w:spacing w:line="200" w:lineRule="exact"/>
      </w:pPr>
    </w:p>
    <w:tbl>
      <w:tblPr>
        <w:tblW w:w="0" w:type="auto"/>
        <w:tblInd w:w="-136" w:type="dxa"/>
        <w:tblLayout w:type="fixed"/>
        <w:tblCellMar>
          <w:left w:w="0" w:type="dxa"/>
          <w:right w:w="0" w:type="dxa"/>
        </w:tblCellMar>
        <w:tblLook w:val="01E0" w:firstRow="1" w:lastRow="1" w:firstColumn="1" w:lastColumn="1" w:noHBand="0" w:noVBand="0"/>
      </w:tblPr>
      <w:tblGrid>
        <w:gridCol w:w="1843"/>
        <w:gridCol w:w="1276"/>
        <w:gridCol w:w="1701"/>
        <w:gridCol w:w="1134"/>
        <w:gridCol w:w="3260"/>
        <w:gridCol w:w="1244"/>
      </w:tblGrid>
      <w:tr w:rsidR="0074581C" w14:paraId="3B2CCAB3" w14:textId="77777777" w:rsidTr="00D360D7">
        <w:trPr>
          <w:trHeight w:hRule="exact" w:val="670"/>
        </w:trPr>
        <w:tc>
          <w:tcPr>
            <w:tcW w:w="10458" w:type="dxa"/>
            <w:gridSpan w:val="6"/>
            <w:tcBorders>
              <w:top w:val="single" w:sz="5" w:space="0" w:color="000000"/>
              <w:left w:val="single" w:sz="5" w:space="0" w:color="000000"/>
              <w:bottom w:val="nil"/>
              <w:right w:val="single" w:sz="5" w:space="0" w:color="000000"/>
            </w:tcBorders>
            <w:shd w:val="clear" w:color="auto" w:fill="DBE4F0"/>
          </w:tcPr>
          <w:p w14:paraId="3B2CCAB2" w14:textId="303622EB" w:rsidR="0074581C" w:rsidRPr="009A74AF" w:rsidRDefault="0063130E" w:rsidP="00FB3C98">
            <w:pPr>
              <w:spacing w:line="280" w:lineRule="exact"/>
              <w:ind w:left="102"/>
              <w:rPr>
                <w:rFonts w:ascii="Calibri" w:eastAsia="Calibri" w:hAnsi="Calibri" w:cs="Calibri"/>
                <w:sz w:val="24"/>
                <w:szCs w:val="24"/>
              </w:rPr>
            </w:pPr>
            <w:r w:rsidRPr="009A74AF">
              <w:rPr>
                <w:rFonts w:ascii="Calibri" w:eastAsia="Calibri" w:hAnsi="Calibri" w:cs="Calibri"/>
                <w:b/>
                <w:position w:val="1"/>
                <w:sz w:val="24"/>
                <w:szCs w:val="24"/>
              </w:rPr>
              <w:t>P</w:t>
            </w:r>
            <w:r w:rsidRPr="009A74AF">
              <w:rPr>
                <w:rFonts w:ascii="Calibri" w:eastAsia="Calibri" w:hAnsi="Calibri" w:cs="Calibri"/>
                <w:b/>
                <w:spacing w:val="-1"/>
                <w:position w:val="1"/>
                <w:sz w:val="24"/>
                <w:szCs w:val="24"/>
              </w:rPr>
              <w:t>L</w:t>
            </w:r>
            <w:r w:rsidRPr="009A74AF">
              <w:rPr>
                <w:rFonts w:ascii="Calibri" w:eastAsia="Calibri" w:hAnsi="Calibri" w:cs="Calibri"/>
                <w:b/>
                <w:position w:val="1"/>
                <w:sz w:val="24"/>
                <w:szCs w:val="24"/>
              </w:rPr>
              <w:t>E</w:t>
            </w:r>
            <w:r w:rsidRPr="009A74AF">
              <w:rPr>
                <w:rFonts w:ascii="Calibri" w:eastAsia="Calibri" w:hAnsi="Calibri" w:cs="Calibri"/>
                <w:b/>
                <w:spacing w:val="1"/>
                <w:position w:val="1"/>
                <w:sz w:val="24"/>
                <w:szCs w:val="24"/>
              </w:rPr>
              <w:t>A</w:t>
            </w:r>
            <w:r w:rsidRPr="009A74AF">
              <w:rPr>
                <w:rFonts w:ascii="Calibri" w:eastAsia="Calibri" w:hAnsi="Calibri" w:cs="Calibri"/>
                <w:b/>
                <w:position w:val="1"/>
                <w:sz w:val="24"/>
                <w:szCs w:val="24"/>
              </w:rPr>
              <w:t>SE</w:t>
            </w:r>
            <w:r w:rsidRPr="009A74AF">
              <w:rPr>
                <w:rFonts w:ascii="Calibri" w:eastAsia="Calibri" w:hAnsi="Calibri" w:cs="Calibri"/>
                <w:b/>
                <w:spacing w:val="1"/>
                <w:position w:val="1"/>
                <w:sz w:val="24"/>
                <w:szCs w:val="24"/>
              </w:rPr>
              <w:t xml:space="preserve"> </w:t>
            </w:r>
            <w:r w:rsidRPr="009A74AF">
              <w:rPr>
                <w:rFonts w:ascii="Calibri" w:eastAsia="Calibri" w:hAnsi="Calibri" w:cs="Calibri"/>
                <w:b/>
                <w:position w:val="1"/>
                <w:sz w:val="24"/>
                <w:szCs w:val="24"/>
              </w:rPr>
              <w:t>S</w:t>
            </w:r>
            <w:r w:rsidRPr="009A74AF">
              <w:rPr>
                <w:rFonts w:ascii="Calibri" w:eastAsia="Calibri" w:hAnsi="Calibri" w:cs="Calibri"/>
                <w:b/>
                <w:spacing w:val="-1"/>
                <w:position w:val="1"/>
                <w:sz w:val="24"/>
                <w:szCs w:val="24"/>
              </w:rPr>
              <w:t>U</w:t>
            </w:r>
            <w:r w:rsidRPr="009A74AF">
              <w:rPr>
                <w:rFonts w:ascii="Calibri" w:eastAsia="Calibri" w:hAnsi="Calibri" w:cs="Calibri"/>
                <w:b/>
                <w:position w:val="1"/>
                <w:sz w:val="24"/>
                <w:szCs w:val="24"/>
              </w:rPr>
              <w:t>P</w:t>
            </w:r>
            <w:r w:rsidRPr="009A74AF">
              <w:rPr>
                <w:rFonts w:ascii="Calibri" w:eastAsia="Calibri" w:hAnsi="Calibri" w:cs="Calibri"/>
                <w:b/>
                <w:spacing w:val="-1"/>
                <w:position w:val="1"/>
                <w:sz w:val="24"/>
                <w:szCs w:val="24"/>
              </w:rPr>
              <w:t>PL</w:t>
            </w:r>
            <w:r w:rsidRPr="009A74AF">
              <w:rPr>
                <w:rFonts w:ascii="Calibri" w:eastAsia="Calibri" w:hAnsi="Calibri" w:cs="Calibri"/>
                <w:b/>
                <w:position w:val="1"/>
                <w:sz w:val="24"/>
                <w:szCs w:val="24"/>
              </w:rPr>
              <w:t>Y</w:t>
            </w:r>
            <w:r w:rsidRPr="009A74AF">
              <w:rPr>
                <w:rFonts w:ascii="Calibri" w:eastAsia="Calibri" w:hAnsi="Calibri" w:cs="Calibri"/>
                <w:b/>
                <w:spacing w:val="1"/>
                <w:position w:val="1"/>
                <w:sz w:val="24"/>
                <w:szCs w:val="24"/>
              </w:rPr>
              <w:t xml:space="preserve"> </w:t>
            </w:r>
            <w:r w:rsidR="00FB3C98">
              <w:rPr>
                <w:rFonts w:ascii="Calibri" w:eastAsia="Calibri" w:hAnsi="Calibri" w:cs="Calibri"/>
                <w:b/>
                <w:spacing w:val="1"/>
                <w:position w:val="1"/>
                <w:sz w:val="24"/>
                <w:szCs w:val="24"/>
              </w:rPr>
              <w:t>DATES OF</w:t>
            </w:r>
            <w:r w:rsidRPr="009A74AF">
              <w:rPr>
                <w:rFonts w:ascii="Calibri" w:eastAsia="Calibri" w:hAnsi="Calibri" w:cs="Calibri"/>
                <w:b/>
                <w:spacing w:val="1"/>
                <w:position w:val="1"/>
                <w:sz w:val="24"/>
                <w:szCs w:val="24"/>
              </w:rPr>
              <w:t xml:space="preserve"> </w:t>
            </w:r>
            <w:r w:rsidRPr="009A74AF">
              <w:rPr>
                <w:rFonts w:ascii="Calibri" w:eastAsia="Calibri" w:hAnsi="Calibri" w:cs="Calibri"/>
                <w:b/>
                <w:spacing w:val="-1"/>
                <w:position w:val="1"/>
                <w:sz w:val="24"/>
                <w:szCs w:val="24"/>
              </w:rPr>
              <w:t>A</w:t>
            </w:r>
            <w:r w:rsidRPr="009A74AF">
              <w:rPr>
                <w:rFonts w:ascii="Calibri" w:eastAsia="Calibri" w:hAnsi="Calibri" w:cs="Calibri"/>
                <w:b/>
                <w:position w:val="1"/>
                <w:sz w:val="24"/>
                <w:szCs w:val="24"/>
              </w:rPr>
              <w:t>NY</w:t>
            </w:r>
            <w:r w:rsidRPr="009A74AF">
              <w:rPr>
                <w:rFonts w:ascii="Calibri" w:eastAsia="Calibri" w:hAnsi="Calibri" w:cs="Calibri"/>
                <w:b/>
                <w:spacing w:val="1"/>
                <w:position w:val="1"/>
                <w:sz w:val="24"/>
                <w:szCs w:val="24"/>
              </w:rPr>
              <w:t xml:space="preserve"> </w:t>
            </w:r>
            <w:r w:rsidRPr="009A74AF">
              <w:rPr>
                <w:rFonts w:ascii="Calibri" w:eastAsia="Calibri" w:hAnsi="Calibri" w:cs="Calibri"/>
                <w:b/>
                <w:position w:val="1"/>
                <w:sz w:val="24"/>
                <w:szCs w:val="24"/>
              </w:rPr>
              <w:t>VAC</w:t>
            </w:r>
            <w:r w:rsidRPr="009A74AF">
              <w:rPr>
                <w:rFonts w:ascii="Calibri" w:eastAsia="Calibri" w:hAnsi="Calibri" w:cs="Calibri"/>
                <w:b/>
                <w:spacing w:val="-2"/>
                <w:position w:val="1"/>
                <w:sz w:val="24"/>
                <w:szCs w:val="24"/>
              </w:rPr>
              <w:t>C</w:t>
            </w:r>
            <w:r w:rsidRPr="009A74AF">
              <w:rPr>
                <w:rFonts w:ascii="Calibri" w:eastAsia="Calibri" w:hAnsi="Calibri" w:cs="Calibri"/>
                <w:b/>
                <w:spacing w:val="1"/>
                <w:position w:val="1"/>
                <w:sz w:val="24"/>
                <w:szCs w:val="24"/>
              </w:rPr>
              <w:t>I</w:t>
            </w:r>
            <w:r w:rsidRPr="009A74AF">
              <w:rPr>
                <w:rFonts w:ascii="Calibri" w:eastAsia="Calibri" w:hAnsi="Calibri" w:cs="Calibri"/>
                <w:b/>
                <w:position w:val="1"/>
                <w:sz w:val="24"/>
                <w:szCs w:val="24"/>
              </w:rPr>
              <w:t>N</w:t>
            </w:r>
            <w:r w:rsidRPr="009A74AF">
              <w:rPr>
                <w:rFonts w:ascii="Calibri" w:eastAsia="Calibri" w:hAnsi="Calibri" w:cs="Calibri"/>
                <w:b/>
                <w:spacing w:val="-2"/>
                <w:position w:val="1"/>
                <w:sz w:val="24"/>
                <w:szCs w:val="24"/>
              </w:rPr>
              <w:t>E</w:t>
            </w:r>
            <w:r w:rsidRPr="009A74AF">
              <w:rPr>
                <w:rFonts w:ascii="Calibri" w:eastAsia="Calibri" w:hAnsi="Calibri" w:cs="Calibri"/>
                <w:b/>
                <w:position w:val="1"/>
                <w:sz w:val="24"/>
                <w:szCs w:val="24"/>
              </w:rPr>
              <w:t xml:space="preserve">S </w:t>
            </w:r>
            <w:r w:rsidR="00FB3C98">
              <w:rPr>
                <w:rFonts w:ascii="Calibri" w:eastAsia="Calibri" w:hAnsi="Calibri" w:cs="Calibri"/>
                <w:b/>
                <w:position w:val="1"/>
                <w:sz w:val="24"/>
                <w:szCs w:val="24"/>
              </w:rPr>
              <w:t xml:space="preserve">GIVEN </w:t>
            </w:r>
            <w:r w:rsidRPr="009A74AF">
              <w:rPr>
                <w:rFonts w:ascii="Calibri" w:eastAsia="Calibri" w:hAnsi="Calibri" w:cs="Calibri"/>
                <w:b/>
                <w:spacing w:val="1"/>
                <w:position w:val="1"/>
                <w:sz w:val="24"/>
                <w:szCs w:val="24"/>
              </w:rPr>
              <w:t>O</w:t>
            </w:r>
            <w:r w:rsidRPr="009A74AF">
              <w:rPr>
                <w:rFonts w:ascii="Calibri" w:eastAsia="Calibri" w:hAnsi="Calibri" w:cs="Calibri"/>
                <w:b/>
                <w:position w:val="1"/>
                <w:sz w:val="24"/>
                <w:szCs w:val="24"/>
              </w:rPr>
              <w:t xml:space="preserve">R </w:t>
            </w:r>
            <w:r w:rsidRPr="009A74AF">
              <w:rPr>
                <w:rFonts w:ascii="Calibri" w:eastAsia="Calibri" w:hAnsi="Calibri" w:cs="Calibri"/>
                <w:b/>
                <w:spacing w:val="-1"/>
                <w:position w:val="1"/>
                <w:sz w:val="24"/>
                <w:szCs w:val="24"/>
              </w:rPr>
              <w:t>M</w:t>
            </w:r>
            <w:r w:rsidRPr="009A74AF">
              <w:rPr>
                <w:rFonts w:ascii="Calibri" w:eastAsia="Calibri" w:hAnsi="Calibri" w:cs="Calibri"/>
                <w:b/>
                <w:spacing w:val="1"/>
                <w:position w:val="1"/>
                <w:sz w:val="24"/>
                <w:szCs w:val="24"/>
              </w:rPr>
              <w:t>A</w:t>
            </w:r>
            <w:r w:rsidRPr="009A74AF">
              <w:rPr>
                <w:rFonts w:ascii="Calibri" w:eastAsia="Calibri" w:hAnsi="Calibri" w:cs="Calibri"/>
                <w:b/>
                <w:spacing w:val="-1"/>
                <w:position w:val="1"/>
                <w:sz w:val="24"/>
                <w:szCs w:val="24"/>
              </w:rPr>
              <w:t>L</w:t>
            </w:r>
            <w:r w:rsidRPr="009A74AF">
              <w:rPr>
                <w:rFonts w:ascii="Calibri" w:eastAsia="Calibri" w:hAnsi="Calibri" w:cs="Calibri"/>
                <w:b/>
                <w:spacing w:val="1"/>
                <w:position w:val="1"/>
                <w:sz w:val="24"/>
                <w:szCs w:val="24"/>
              </w:rPr>
              <w:t>A</w:t>
            </w:r>
            <w:r w:rsidRPr="009A74AF">
              <w:rPr>
                <w:rFonts w:ascii="Calibri" w:eastAsia="Calibri" w:hAnsi="Calibri" w:cs="Calibri"/>
                <w:b/>
                <w:spacing w:val="-1"/>
                <w:position w:val="1"/>
                <w:sz w:val="24"/>
                <w:szCs w:val="24"/>
              </w:rPr>
              <w:t>R</w:t>
            </w:r>
            <w:r w:rsidRPr="009A74AF">
              <w:rPr>
                <w:rFonts w:ascii="Calibri" w:eastAsia="Calibri" w:hAnsi="Calibri" w:cs="Calibri"/>
                <w:b/>
                <w:spacing w:val="1"/>
                <w:position w:val="1"/>
                <w:sz w:val="24"/>
                <w:szCs w:val="24"/>
              </w:rPr>
              <w:t>I</w:t>
            </w:r>
            <w:r w:rsidRPr="009A74AF">
              <w:rPr>
                <w:rFonts w:ascii="Calibri" w:eastAsia="Calibri" w:hAnsi="Calibri" w:cs="Calibri"/>
                <w:b/>
                <w:position w:val="1"/>
                <w:sz w:val="24"/>
                <w:szCs w:val="24"/>
              </w:rPr>
              <w:t>A</w:t>
            </w:r>
            <w:r w:rsidRPr="009A74AF">
              <w:rPr>
                <w:rFonts w:ascii="Calibri" w:eastAsia="Calibri" w:hAnsi="Calibri" w:cs="Calibri"/>
                <w:b/>
                <w:spacing w:val="-1"/>
                <w:position w:val="1"/>
                <w:sz w:val="24"/>
                <w:szCs w:val="24"/>
              </w:rPr>
              <w:t xml:space="preserve"> </w:t>
            </w:r>
            <w:r w:rsidRPr="009A74AF">
              <w:rPr>
                <w:rFonts w:ascii="Calibri" w:eastAsia="Calibri" w:hAnsi="Calibri" w:cs="Calibri"/>
                <w:b/>
                <w:spacing w:val="1"/>
                <w:position w:val="1"/>
                <w:sz w:val="24"/>
                <w:szCs w:val="24"/>
              </w:rPr>
              <w:t>TA</w:t>
            </w:r>
            <w:r w:rsidRPr="009A74AF">
              <w:rPr>
                <w:rFonts w:ascii="Calibri" w:eastAsia="Calibri" w:hAnsi="Calibri" w:cs="Calibri"/>
                <w:b/>
                <w:position w:val="1"/>
                <w:sz w:val="24"/>
                <w:szCs w:val="24"/>
              </w:rPr>
              <w:t>B</w:t>
            </w:r>
            <w:r w:rsidRPr="009A74AF">
              <w:rPr>
                <w:rFonts w:ascii="Calibri" w:eastAsia="Calibri" w:hAnsi="Calibri" w:cs="Calibri"/>
                <w:b/>
                <w:spacing w:val="-1"/>
                <w:position w:val="1"/>
                <w:sz w:val="24"/>
                <w:szCs w:val="24"/>
              </w:rPr>
              <w:t>L</w:t>
            </w:r>
            <w:r w:rsidRPr="009A74AF">
              <w:rPr>
                <w:rFonts w:ascii="Calibri" w:eastAsia="Calibri" w:hAnsi="Calibri" w:cs="Calibri"/>
                <w:b/>
                <w:spacing w:val="-2"/>
                <w:position w:val="1"/>
                <w:sz w:val="24"/>
                <w:szCs w:val="24"/>
              </w:rPr>
              <w:t>E</w:t>
            </w:r>
            <w:r w:rsidRPr="009A74AF">
              <w:rPr>
                <w:rFonts w:ascii="Calibri" w:eastAsia="Calibri" w:hAnsi="Calibri" w:cs="Calibri"/>
                <w:b/>
                <w:spacing w:val="1"/>
                <w:position w:val="1"/>
                <w:sz w:val="24"/>
                <w:szCs w:val="24"/>
              </w:rPr>
              <w:t>T</w:t>
            </w:r>
            <w:r w:rsidRPr="009A74AF">
              <w:rPr>
                <w:rFonts w:ascii="Calibri" w:eastAsia="Calibri" w:hAnsi="Calibri" w:cs="Calibri"/>
                <w:b/>
                <w:position w:val="1"/>
                <w:sz w:val="24"/>
                <w:szCs w:val="24"/>
              </w:rPr>
              <w:t>S</w:t>
            </w:r>
            <w:r w:rsidRPr="009A74AF">
              <w:rPr>
                <w:rFonts w:ascii="Calibri" w:eastAsia="Calibri" w:hAnsi="Calibri" w:cs="Calibri"/>
                <w:b/>
                <w:spacing w:val="-2"/>
                <w:position w:val="1"/>
                <w:sz w:val="24"/>
                <w:szCs w:val="24"/>
              </w:rPr>
              <w:t xml:space="preserve"> </w:t>
            </w:r>
            <w:r w:rsidRPr="009A74AF">
              <w:rPr>
                <w:rFonts w:ascii="Calibri" w:eastAsia="Calibri" w:hAnsi="Calibri" w:cs="Calibri"/>
                <w:b/>
                <w:spacing w:val="1"/>
                <w:position w:val="1"/>
                <w:sz w:val="24"/>
                <w:szCs w:val="24"/>
              </w:rPr>
              <w:t>TAK</w:t>
            </w:r>
            <w:r w:rsidRPr="009A74AF">
              <w:rPr>
                <w:rFonts w:ascii="Calibri" w:eastAsia="Calibri" w:hAnsi="Calibri" w:cs="Calibri"/>
                <w:b/>
                <w:spacing w:val="-2"/>
                <w:position w:val="1"/>
                <w:sz w:val="24"/>
                <w:szCs w:val="24"/>
              </w:rPr>
              <w:t>E</w:t>
            </w:r>
            <w:r w:rsidRPr="009A74AF">
              <w:rPr>
                <w:rFonts w:ascii="Calibri" w:eastAsia="Calibri" w:hAnsi="Calibri" w:cs="Calibri"/>
                <w:b/>
                <w:position w:val="1"/>
                <w:sz w:val="24"/>
                <w:szCs w:val="24"/>
              </w:rPr>
              <w:t>N</w:t>
            </w:r>
            <w:r w:rsidRPr="009A74AF">
              <w:rPr>
                <w:rFonts w:ascii="Calibri" w:eastAsia="Calibri" w:hAnsi="Calibri" w:cs="Calibri"/>
                <w:b/>
                <w:spacing w:val="1"/>
                <w:position w:val="1"/>
                <w:sz w:val="24"/>
                <w:szCs w:val="24"/>
              </w:rPr>
              <w:t xml:space="preserve"> I</w:t>
            </w:r>
            <w:r w:rsidRPr="009A74AF">
              <w:rPr>
                <w:rFonts w:ascii="Calibri" w:eastAsia="Calibri" w:hAnsi="Calibri" w:cs="Calibri"/>
                <w:b/>
                <w:position w:val="1"/>
                <w:sz w:val="24"/>
                <w:szCs w:val="24"/>
              </w:rPr>
              <w:t>N</w:t>
            </w:r>
            <w:r w:rsidRPr="009A74AF">
              <w:rPr>
                <w:rFonts w:ascii="Calibri" w:eastAsia="Calibri" w:hAnsi="Calibri" w:cs="Calibri"/>
                <w:b/>
                <w:spacing w:val="-1"/>
                <w:position w:val="1"/>
                <w:sz w:val="24"/>
                <w:szCs w:val="24"/>
              </w:rPr>
              <w:t xml:space="preserve"> </w:t>
            </w:r>
            <w:r w:rsidRPr="009A74AF">
              <w:rPr>
                <w:rFonts w:ascii="Calibri" w:eastAsia="Calibri" w:hAnsi="Calibri" w:cs="Calibri"/>
                <w:b/>
                <w:spacing w:val="1"/>
                <w:position w:val="1"/>
                <w:sz w:val="24"/>
                <w:szCs w:val="24"/>
              </w:rPr>
              <w:t>T</w:t>
            </w:r>
            <w:r w:rsidRPr="009A74AF">
              <w:rPr>
                <w:rFonts w:ascii="Calibri" w:eastAsia="Calibri" w:hAnsi="Calibri" w:cs="Calibri"/>
                <w:b/>
                <w:position w:val="1"/>
                <w:sz w:val="24"/>
                <w:szCs w:val="24"/>
              </w:rPr>
              <w:t>HE</w:t>
            </w:r>
            <w:r w:rsidRPr="009A74AF">
              <w:rPr>
                <w:rFonts w:ascii="Calibri" w:eastAsia="Calibri" w:hAnsi="Calibri" w:cs="Calibri"/>
                <w:b/>
                <w:spacing w:val="-1"/>
                <w:position w:val="1"/>
                <w:sz w:val="24"/>
                <w:szCs w:val="24"/>
              </w:rPr>
              <w:t xml:space="preserve"> </w:t>
            </w:r>
            <w:r w:rsidRPr="009A74AF">
              <w:rPr>
                <w:rFonts w:ascii="Calibri" w:eastAsia="Calibri" w:hAnsi="Calibri" w:cs="Calibri"/>
                <w:b/>
                <w:position w:val="1"/>
                <w:sz w:val="24"/>
                <w:szCs w:val="24"/>
              </w:rPr>
              <w:t>PAST</w:t>
            </w:r>
            <w:r w:rsidR="00D360D7">
              <w:rPr>
                <w:rFonts w:ascii="Calibri" w:eastAsia="Calibri" w:hAnsi="Calibri" w:cs="Calibri"/>
                <w:b/>
                <w:position w:val="1"/>
                <w:sz w:val="24"/>
                <w:szCs w:val="24"/>
              </w:rPr>
              <w:t xml:space="preserve"> </w:t>
            </w:r>
            <w:r w:rsidR="00D360D7" w:rsidRPr="00D360D7">
              <w:rPr>
                <w:rFonts w:ascii="Calibri" w:eastAsia="Calibri" w:hAnsi="Calibri" w:cs="Calibri"/>
                <w:position w:val="1"/>
                <w:sz w:val="24"/>
                <w:szCs w:val="24"/>
              </w:rPr>
              <w:t>[you may need to contact the service provider to check dates]</w:t>
            </w:r>
          </w:p>
        </w:tc>
      </w:tr>
      <w:tr w:rsidR="00EF1E8C" w:rsidRPr="00EF1E8C" w14:paraId="3B2CCABD" w14:textId="77777777" w:rsidTr="00577062">
        <w:trPr>
          <w:trHeight w:hRule="exact" w:val="481"/>
        </w:trPr>
        <w:tc>
          <w:tcPr>
            <w:tcW w:w="1843" w:type="dxa"/>
            <w:tcBorders>
              <w:top w:val="single" w:sz="5" w:space="0" w:color="000000"/>
              <w:left w:val="single" w:sz="5" w:space="0" w:color="000000"/>
              <w:bottom w:val="single" w:sz="5" w:space="0" w:color="000000"/>
              <w:right w:val="single" w:sz="5" w:space="0" w:color="000000"/>
            </w:tcBorders>
          </w:tcPr>
          <w:p w14:paraId="3B2CCAB4" w14:textId="77777777" w:rsidR="0074581C" w:rsidRPr="00EF1E8C" w:rsidRDefault="0074581C">
            <w:pPr>
              <w:spacing w:before="2" w:line="140" w:lineRule="exact"/>
              <w:rPr>
                <w:sz w:val="24"/>
                <w:szCs w:val="24"/>
              </w:rPr>
            </w:pPr>
          </w:p>
          <w:p w14:paraId="3B2CCAB5" w14:textId="4C7BA68D" w:rsidR="0074581C" w:rsidRPr="00EF1E8C" w:rsidRDefault="00577062">
            <w:pPr>
              <w:ind w:left="102"/>
              <w:rPr>
                <w:rFonts w:ascii="Calibri" w:eastAsia="Calibri" w:hAnsi="Calibri" w:cs="Calibri"/>
                <w:sz w:val="24"/>
                <w:szCs w:val="24"/>
              </w:rPr>
            </w:pPr>
            <w:r w:rsidRPr="00EF1E8C">
              <w:rPr>
                <w:rFonts w:ascii="Calibri" w:eastAsia="Calibri" w:hAnsi="Calibri" w:cs="Calibri"/>
                <w:sz w:val="24"/>
                <w:szCs w:val="24"/>
              </w:rPr>
              <w:t>Yell</w:t>
            </w:r>
            <w:r w:rsidRPr="00EF1E8C">
              <w:rPr>
                <w:rFonts w:ascii="Calibri" w:eastAsia="Calibri" w:hAnsi="Calibri" w:cs="Calibri"/>
                <w:spacing w:val="1"/>
                <w:sz w:val="24"/>
                <w:szCs w:val="24"/>
              </w:rPr>
              <w:t>o</w:t>
            </w:r>
            <w:r w:rsidRPr="00EF1E8C">
              <w:rPr>
                <w:rFonts w:ascii="Calibri" w:eastAsia="Calibri" w:hAnsi="Calibri" w:cs="Calibri"/>
                <w:sz w:val="24"/>
                <w:szCs w:val="24"/>
              </w:rPr>
              <w:t xml:space="preserve">w </w:t>
            </w:r>
            <w:r w:rsidRPr="00EF1E8C">
              <w:rPr>
                <w:rFonts w:ascii="Calibri" w:eastAsia="Calibri" w:hAnsi="Calibri" w:cs="Calibri"/>
                <w:spacing w:val="1"/>
                <w:sz w:val="24"/>
                <w:szCs w:val="24"/>
              </w:rPr>
              <w:t>f</w:t>
            </w:r>
            <w:r w:rsidRPr="00EF1E8C">
              <w:rPr>
                <w:rFonts w:ascii="Calibri" w:eastAsia="Calibri" w:hAnsi="Calibri" w:cs="Calibri"/>
                <w:sz w:val="24"/>
                <w:szCs w:val="24"/>
              </w:rPr>
              <w:t>e</w:t>
            </w:r>
            <w:r w:rsidRPr="00EF1E8C">
              <w:rPr>
                <w:rFonts w:ascii="Calibri" w:eastAsia="Calibri" w:hAnsi="Calibri" w:cs="Calibri"/>
                <w:spacing w:val="-2"/>
                <w:sz w:val="24"/>
                <w:szCs w:val="24"/>
              </w:rPr>
              <w:t>v</w:t>
            </w:r>
            <w:r w:rsidRPr="00EF1E8C">
              <w:rPr>
                <w:rFonts w:ascii="Calibri" w:eastAsia="Calibri" w:hAnsi="Calibri" w:cs="Calibri"/>
                <w:sz w:val="24"/>
                <w:szCs w:val="24"/>
              </w:rPr>
              <w:t>er</w:t>
            </w:r>
          </w:p>
        </w:tc>
        <w:tc>
          <w:tcPr>
            <w:tcW w:w="1276" w:type="dxa"/>
            <w:tcBorders>
              <w:top w:val="single" w:sz="5" w:space="0" w:color="000000"/>
              <w:left w:val="single" w:sz="5" w:space="0" w:color="000000"/>
              <w:bottom w:val="single" w:sz="5" w:space="0" w:color="000000"/>
              <w:right w:val="single" w:sz="5" w:space="0" w:color="000000"/>
            </w:tcBorders>
          </w:tcPr>
          <w:p w14:paraId="3B2CCAB6" w14:textId="77777777" w:rsidR="0074581C" w:rsidRPr="00EF1E8C" w:rsidRDefault="0074581C">
            <w:pPr>
              <w:rPr>
                <w:sz w:val="24"/>
                <w:szCs w:val="24"/>
              </w:rPr>
            </w:pPr>
          </w:p>
        </w:tc>
        <w:tc>
          <w:tcPr>
            <w:tcW w:w="1701" w:type="dxa"/>
            <w:tcBorders>
              <w:top w:val="single" w:sz="5" w:space="0" w:color="000000"/>
              <w:left w:val="single" w:sz="5" w:space="0" w:color="000000"/>
              <w:bottom w:val="single" w:sz="5" w:space="0" w:color="000000"/>
              <w:right w:val="single" w:sz="5" w:space="0" w:color="000000"/>
            </w:tcBorders>
          </w:tcPr>
          <w:p w14:paraId="3B2CCAB7" w14:textId="77777777" w:rsidR="0074581C" w:rsidRPr="00EF1E8C" w:rsidRDefault="0074581C">
            <w:pPr>
              <w:spacing w:before="2" w:line="140" w:lineRule="exact"/>
              <w:rPr>
                <w:sz w:val="24"/>
                <w:szCs w:val="24"/>
              </w:rPr>
            </w:pPr>
          </w:p>
          <w:p w14:paraId="3B2CCAB8" w14:textId="77777777" w:rsidR="0074581C" w:rsidRPr="00EF1E8C" w:rsidRDefault="0063130E">
            <w:pPr>
              <w:ind w:left="105"/>
              <w:rPr>
                <w:rFonts w:ascii="Calibri" w:eastAsia="Calibri" w:hAnsi="Calibri" w:cs="Calibri"/>
                <w:sz w:val="24"/>
                <w:szCs w:val="24"/>
              </w:rPr>
            </w:pPr>
            <w:r w:rsidRPr="00EF1E8C">
              <w:rPr>
                <w:rFonts w:ascii="Calibri" w:eastAsia="Calibri" w:hAnsi="Calibri" w:cs="Calibri"/>
                <w:spacing w:val="1"/>
                <w:sz w:val="24"/>
                <w:szCs w:val="24"/>
              </w:rPr>
              <w:t>MMR</w:t>
            </w:r>
          </w:p>
        </w:tc>
        <w:tc>
          <w:tcPr>
            <w:tcW w:w="1134" w:type="dxa"/>
            <w:tcBorders>
              <w:top w:val="single" w:sz="5" w:space="0" w:color="000000"/>
              <w:left w:val="single" w:sz="5" w:space="0" w:color="000000"/>
              <w:bottom w:val="single" w:sz="5" w:space="0" w:color="000000"/>
              <w:right w:val="single" w:sz="5" w:space="0" w:color="000000"/>
            </w:tcBorders>
          </w:tcPr>
          <w:p w14:paraId="3B2CCAB9" w14:textId="77777777" w:rsidR="0074581C" w:rsidRPr="00EF1E8C" w:rsidRDefault="0074581C">
            <w:pPr>
              <w:rPr>
                <w:sz w:val="24"/>
                <w:szCs w:val="24"/>
              </w:rPr>
            </w:pPr>
          </w:p>
        </w:tc>
        <w:tc>
          <w:tcPr>
            <w:tcW w:w="3260" w:type="dxa"/>
            <w:tcBorders>
              <w:top w:val="single" w:sz="5" w:space="0" w:color="000000"/>
              <w:left w:val="single" w:sz="5" w:space="0" w:color="000000"/>
              <w:bottom w:val="single" w:sz="5" w:space="0" w:color="000000"/>
              <w:right w:val="single" w:sz="5" w:space="0" w:color="000000"/>
            </w:tcBorders>
          </w:tcPr>
          <w:p w14:paraId="3B2CCABA" w14:textId="77777777" w:rsidR="0074581C" w:rsidRPr="00EF1E8C" w:rsidRDefault="0074581C">
            <w:pPr>
              <w:spacing w:before="2" w:line="140" w:lineRule="exact"/>
              <w:rPr>
                <w:sz w:val="24"/>
                <w:szCs w:val="24"/>
              </w:rPr>
            </w:pPr>
          </w:p>
          <w:p w14:paraId="3B2CCABB" w14:textId="222AA557" w:rsidR="0074581C" w:rsidRPr="00EF1E8C" w:rsidRDefault="00577062">
            <w:pPr>
              <w:ind w:left="102"/>
              <w:rPr>
                <w:rFonts w:ascii="Calibri" w:eastAsia="Calibri" w:hAnsi="Calibri" w:cs="Calibri"/>
                <w:sz w:val="24"/>
                <w:szCs w:val="24"/>
              </w:rPr>
            </w:pPr>
            <w:r w:rsidRPr="00EF1E8C">
              <w:rPr>
                <w:rFonts w:ascii="Calibri" w:eastAsia="Calibri" w:hAnsi="Calibri" w:cs="Calibri"/>
                <w:sz w:val="24"/>
                <w:szCs w:val="24"/>
              </w:rPr>
              <w:t>Te</w:t>
            </w:r>
            <w:r w:rsidRPr="00EF1E8C">
              <w:rPr>
                <w:rFonts w:ascii="Calibri" w:eastAsia="Calibri" w:hAnsi="Calibri" w:cs="Calibri"/>
                <w:spacing w:val="2"/>
                <w:sz w:val="24"/>
                <w:szCs w:val="24"/>
              </w:rPr>
              <w:t>t</w:t>
            </w:r>
            <w:r w:rsidRPr="00EF1E8C">
              <w:rPr>
                <w:rFonts w:ascii="Calibri" w:eastAsia="Calibri" w:hAnsi="Calibri" w:cs="Calibri"/>
                <w:spacing w:val="-2"/>
                <w:sz w:val="24"/>
                <w:szCs w:val="24"/>
              </w:rPr>
              <w:t>a</w:t>
            </w:r>
            <w:r w:rsidRPr="00EF1E8C">
              <w:rPr>
                <w:rFonts w:ascii="Calibri" w:eastAsia="Calibri" w:hAnsi="Calibri" w:cs="Calibri"/>
                <w:spacing w:val="1"/>
                <w:sz w:val="24"/>
                <w:szCs w:val="24"/>
              </w:rPr>
              <w:t>nus</w:t>
            </w:r>
            <w:r w:rsidRPr="00EF1E8C">
              <w:rPr>
                <w:rFonts w:ascii="Calibri" w:eastAsia="Calibri" w:hAnsi="Calibri" w:cs="Calibri"/>
                <w:spacing w:val="-1"/>
                <w:sz w:val="24"/>
                <w:szCs w:val="24"/>
              </w:rPr>
              <w:t>/</w:t>
            </w:r>
            <w:r w:rsidRPr="00EF1E8C">
              <w:rPr>
                <w:rFonts w:ascii="Calibri" w:eastAsia="Calibri" w:hAnsi="Calibri" w:cs="Calibri"/>
                <w:spacing w:val="1"/>
                <w:sz w:val="24"/>
                <w:szCs w:val="24"/>
              </w:rPr>
              <w:t>p</w:t>
            </w:r>
            <w:r w:rsidRPr="00EF1E8C">
              <w:rPr>
                <w:rFonts w:ascii="Calibri" w:eastAsia="Calibri" w:hAnsi="Calibri" w:cs="Calibri"/>
                <w:sz w:val="24"/>
                <w:szCs w:val="24"/>
              </w:rPr>
              <w:t>oli</w:t>
            </w:r>
            <w:r w:rsidRPr="00EF1E8C">
              <w:rPr>
                <w:rFonts w:ascii="Calibri" w:eastAsia="Calibri" w:hAnsi="Calibri" w:cs="Calibri"/>
                <w:spacing w:val="-2"/>
                <w:sz w:val="24"/>
                <w:szCs w:val="24"/>
              </w:rPr>
              <w:t>o</w:t>
            </w:r>
            <w:r w:rsidRPr="00EF1E8C">
              <w:rPr>
                <w:rFonts w:ascii="Calibri" w:eastAsia="Calibri" w:hAnsi="Calibri" w:cs="Calibri"/>
                <w:spacing w:val="1"/>
                <w:sz w:val="24"/>
                <w:szCs w:val="24"/>
              </w:rPr>
              <w:t>/d</w:t>
            </w:r>
            <w:r w:rsidRPr="00EF1E8C">
              <w:rPr>
                <w:rFonts w:ascii="Calibri" w:eastAsia="Calibri" w:hAnsi="Calibri" w:cs="Calibri"/>
                <w:spacing w:val="-2"/>
                <w:sz w:val="24"/>
                <w:szCs w:val="24"/>
              </w:rPr>
              <w:t>i</w:t>
            </w:r>
            <w:r w:rsidRPr="00EF1E8C">
              <w:rPr>
                <w:rFonts w:ascii="Calibri" w:eastAsia="Calibri" w:hAnsi="Calibri" w:cs="Calibri"/>
                <w:spacing w:val="1"/>
                <w:sz w:val="24"/>
                <w:szCs w:val="24"/>
              </w:rPr>
              <w:t>p</w:t>
            </w:r>
            <w:r w:rsidRPr="00EF1E8C">
              <w:rPr>
                <w:rFonts w:ascii="Calibri" w:eastAsia="Calibri" w:hAnsi="Calibri" w:cs="Calibri"/>
                <w:spacing w:val="-1"/>
                <w:sz w:val="24"/>
                <w:szCs w:val="24"/>
              </w:rPr>
              <w:t>h</w:t>
            </w:r>
            <w:r w:rsidRPr="00EF1E8C">
              <w:rPr>
                <w:rFonts w:ascii="Calibri" w:eastAsia="Calibri" w:hAnsi="Calibri" w:cs="Calibri"/>
                <w:spacing w:val="1"/>
                <w:sz w:val="24"/>
                <w:szCs w:val="24"/>
              </w:rPr>
              <w:t>th</w:t>
            </w:r>
            <w:r w:rsidRPr="00EF1E8C">
              <w:rPr>
                <w:rFonts w:ascii="Calibri" w:eastAsia="Calibri" w:hAnsi="Calibri" w:cs="Calibri"/>
                <w:sz w:val="24"/>
                <w:szCs w:val="24"/>
              </w:rPr>
              <w:t>e</w:t>
            </w:r>
            <w:r w:rsidRPr="00EF1E8C">
              <w:rPr>
                <w:rFonts w:ascii="Calibri" w:eastAsia="Calibri" w:hAnsi="Calibri" w:cs="Calibri"/>
                <w:spacing w:val="-1"/>
                <w:sz w:val="24"/>
                <w:szCs w:val="24"/>
              </w:rPr>
              <w:t>r</w:t>
            </w:r>
            <w:r w:rsidRPr="00EF1E8C">
              <w:rPr>
                <w:rFonts w:ascii="Calibri" w:eastAsia="Calibri" w:hAnsi="Calibri" w:cs="Calibri"/>
                <w:spacing w:val="-2"/>
                <w:sz w:val="24"/>
                <w:szCs w:val="24"/>
              </w:rPr>
              <w:t>i</w:t>
            </w:r>
            <w:r w:rsidRPr="00EF1E8C">
              <w:rPr>
                <w:rFonts w:ascii="Calibri" w:eastAsia="Calibri" w:hAnsi="Calibri" w:cs="Calibri"/>
                <w:sz w:val="24"/>
                <w:szCs w:val="24"/>
              </w:rPr>
              <w:t>a</w:t>
            </w:r>
          </w:p>
        </w:tc>
        <w:tc>
          <w:tcPr>
            <w:tcW w:w="1244" w:type="dxa"/>
            <w:tcBorders>
              <w:top w:val="single" w:sz="5" w:space="0" w:color="000000"/>
              <w:left w:val="single" w:sz="5" w:space="0" w:color="000000"/>
              <w:bottom w:val="single" w:sz="5" w:space="0" w:color="000000"/>
              <w:right w:val="single" w:sz="5" w:space="0" w:color="000000"/>
            </w:tcBorders>
          </w:tcPr>
          <w:p w14:paraId="3B2CCABC" w14:textId="77777777" w:rsidR="0074581C" w:rsidRPr="00EF1E8C" w:rsidRDefault="0074581C">
            <w:pPr>
              <w:rPr>
                <w:sz w:val="24"/>
                <w:szCs w:val="24"/>
              </w:rPr>
            </w:pPr>
          </w:p>
        </w:tc>
      </w:tr>
      <w:tr w:rsidR="00EF1E8C" w:rsidRPr="00EF1E8C" w14:paraId="3B2CCAC7" w14:textId="77777777" w:rsidTr="00577062">
        <w:trPr>
          <w:trHeight w:hRule="exact" w:val="476"/>
        </w:trPr>
        <w:tc>
          <w:tcPr>
            <w:tcW w:w="1843" w:type="dxa"/>
            <w:tcBorders>
              <w:top w:val="single" w:sz="5" w:space="0" w:color="000000"/>
              <w:left w:val="single" w:sz="5" w:space="0" w:color="000000"/>
              <w:bottom w:val="single" w:sz="5" w:space="0" w:color="000000"/>
              <w:right w:val="single" w:sz="5" w:space="0" w:color="000000"/>
            </w:tcBorders>
          </w:tcPr>
          <w:p w14:paraId="3B2CCABE" w14:textId="77777777" w:rsidR="0074581C" w:rsidRPr="00EF1E8C" w:rsidRDefault="0074581C">
            <w:pPr>
              <w:spacing w:before="5" w:line="140" w:lineRule="exact"/>
              <w:rPr>
                <w:sz w:val="24"/>
                <w:szCs w:val="24"/>
              </w:rPr>
            </w:pPr>
          </w:p>
          <w:p w14:paraId="3B2CCABF" w14:textId="77777777" w:rsidR="0074581C" w:rsidRPr="00EF1E8C" w:rsidRDefault="0063130E">
            <w:pPr>
              <w:ind w:left="102"/>
              <w:rPr>
                <w:rFonts w:ascii="Calibri" w:eastAsia="Calibri" w:hAnsi="Calibri" w:cs="Calibri"/>
                <w:sz w:val="24"/>
                <w:szCs w:val="24"/>
              </w:rPr>
            </w:pPr>
            <w:r w:rsidRPr="00EF1E8C">
              <w:rPr>
                <w:rFonts w:ascii="Calibri" w:eastAsia="Calibri" w:hAnsi="Calibri" w:cs="Calibri"/>
                <w:sz w:val="24"/>
                <w:szCs w:val="24"/>
              </w:rPr>
              <w:t>Typ</w:t>
            </w:r>
            <w:r w:rsidRPr="00EF1E8C">
              <w:rPr>
                <w:rFonts w:ascii="Calibri" w:eastAsia="Calibri" w:hAnsi="Calibri" w:cs="Calibri"/>
                <w:spacing w:val="1"/>
                <w:sz w:val="24"/>
                <w:szCs w:val="24"/>
              </w:rPr>
              <w:t>h</w:t>
            </w:r>
            <w:r w:rsidRPr="00EF1E8C">
              <w:rPr>
                <w:rFonts w:ascii="Calibri" w:eastAsia="Calibri" w:hAnsi="Calibri" w:cs="Calibri"/>
                <w:sz w:val="24"/>
                <w:szCs w:val="24"/>
              </w:rPr>
              <w:t>o</w:t>
            </w:r>
            <w:r w:rsidRPr="00EF1E8C">
              <w:rPr>
                <w:rFonts w:ascii="Calibri" w:eastAsia="Calibri" w:hAnsi="Calibri" w:cs="Calibri"/>
                <w:spacing w:val="-2"/>
                <w:sz w:val="24"/>
                <w:szCs w:val="24"/>
              </w:rPr>
              <w:t>i</w:t>
            </w:r>
            <w:r w:rsidRPr="00EF1E8C">
              <w:rPr>
                <w:rFonts w:ascii="Calibri" w:eastAsia="Calibri" w:hAnsi="Calibri" w:cs="Calibri"/>
                <w:sz w:val="24"/>
                <w:szCs w:val="24"/>
              </w:rPr>
              <w:t>d</w:t>
            </w:r>
          </w:p>
        </w:tc>
        <w:tc>
          <w:tcPr>
            <w:tcW w:w="1276" w:type="dxa"/>
            <w:tcBorders>
              <w:top w:val="single" w:sz="5" w:space="0" w:color="000000"/>
              <w:left w:val="single" w:sz="5" w:space="0" w:color="000000"/>
              <w:bottom w:val="single" w:sz="5" w:space="0" w:color="000000"/>
              <w:right w:val="single" w:sz="5" w:space="0" w:color="000000"/>
            </w:tcBorders>
          </w:tcPr>
          <w:p w14:paraId="3B2CCAC0" w14:textId="77777777" w:rsidR="0074581C" w:rsidRPr="00EF1E8C" w:rsidRDefault="0074581C">
            <w:pPr>
              <w:rPr>
                <w:sz w:val="24"/>
                <w:szCs w:val="24"/>
              </w:rPr>
            </w:pPr>
          </w:p>
        </w:tc>
        <w:tc>
          <w:tcPr>
            <w:tcW w:w="1701" w:type="dxa"/>
            <w:tcBorders>
              <w:top w:val="single" w:sz="5" w:space="0" w:color="000000"/>
              <w:left w:val="single" w:sz="5" w:space="0" w:color="000000"/>
              <w:bottom w:val="single" w:sz="5" w:space="0" w:color="000000"/>
              <w:right w:val="single" w:sz="5" w:space="0" w:color="000000"/>
            </w:tcBorders>
          </w:tcPr>
          <w:p w14:paraId="3B2CCAC1" w14:textId="77777777" w:rsidR="0074581C" w:rsidRPr="00EF1E8C" w:rsidRDefault="0074581C">
            <w:pPr>
              <w:spacing w:before="5" w:line="140" w:lineRule="exact"/>
              <w:rPr>
                <w:sz w:val="24"/>
                <w:szCs w:val="24"/>
              </w:rPr>
            </w:pPr>
          </w:p>
          <w:p w14:paraId="3B2CCAC2" w14:textId="77777777" w:rsidR="0074581C" w:rsidRPr="00EF1E8C" w:rsidRDefault="0063130E">
            <w:pPr>
              <w:ind w:left="105"/>
              <w:rPr>
                <w:rFonts w:ascii="Calibri" w:eastAsia="Calibri" w:hAnsi="Calibri" w:cs="Calibri"/>
                <w:sz w:val="24"/>
                <w:szCs w:val="24"/>
              </w:rPr>
            </w:pPr>
            <w:r w:rsidRPr="00EF1E8C">
              <w:rPr>
                <w:rFonts w:ascii="Calibri" w:eastAsia="Calibri" w:hAnsi="Calibri" w:cs="Calibri"/>
                <w:spacing w:val="-1"/>
                <w:sz w:val="24"/>
                <w:szCs w:val="24"/>
              </w:rPr>
              <w:t>H</w:t>
            </w:r>
            <w:r w:rsidRPr="00EF1E8C">
              <w:rPr>
                <w:rFonts w:ascii="Calibri" w:eastAsia="Calibri" w:hAnsi="Calibri" w:cs="Calibri"/>
                <w:sz w:val="24"/>
                <w:szCs w:val="24"/>
              </w:rPr>
              <w:t>e</w:t>
            </w:r>
            <w:r w:rsidRPr="00EF1E8C">
              <w:rPr>
                <w:rFonts w:ascii="Calibri" w:eastAsia="Calibri" w:hAnsi="Calibri" w:cs="Calibri"/>
                <w:spacing w:val="1"/>
                <w:sz w:val="24"/>
                <w:szCs w:val="24"/>
              </w:rPr>
              <w:t>p</w:t>
            </w:r>
            <w:r w:rsidRPr="00EF1E8C">
              <w:rPr>
                <w:rFonts w:ascii="Calibri" w:eastAsia="Calibri" w:hAnsi="Calibri" w:cs="Calibri"/>
                <w:sz w:val="24"/>
                <w:szCs w:val="24"/>
              </w:rPr>
              <w:t>a</w:t>
            </w:r>
            <w:r w:rsidRPr="00EF1E8C">
              <w:rPr>
                <w:rFonts w:ascii="Calibri" w:eastAsia="Calibri" w:hAnsi="Calibri" w:cs="Calibri"/>
                <w:spacing w:val="1"/>
                <w:sz w:val="24"/>
                <w:szCs w:val="24"/>
              </w:rPr>
              <w:t>t</w:t>
            </w:r>
            <w:r w:rsidRPr="00EF1E8C">
              <w:rPr>
                <w:rFonts w:ascii="Calibri" w:eastAsia="Calibri" w:hAnsi="Calibri" w:cs="Calibri"/>
                <w:spacing w:val="-2"/>
                <w:sz w:val="24"/>
                <w:szCs w:val="24"/>
              </w:rPr>
              <w:t>i</w:t>
            </w:r>
            <w:r w:rsidRPr="00EF1E8C">
              <w:rPr>
                <w:rFonts w:ascii="Calibri" w:eastAsia="Calibri" w:hAnsi="Calibri" w:cs="Calibri"/>
                <w:spacing w:val="1"/>
                <w:sz w:val="24"/>
                <w:szCs w:val="24"/>
              </w:rPr>
              <w:t>t</w:t>
            </w:r>
            <w:r w:rsidRPr="00EF1E8C">
              <w:rPr>
                <w:rFonts w:ascii="Calibri" w:eastAsia="Calibri" w:hAnsi="Calibri" w:cs="Calibri"/>
                <w:sz w:val="24"/>
                <w:szCs w:val="24"/>
              </w:rPr>
              <w:t>is</w:t>
            </w:r>
            <w:r w:rsidRPr="00EF1E8C">
              <w:rPr>
                <w:rFonts w:ascii="Calibri" w:eastAsia="Calibri" w:hAnsi="Calibri" w:cs="Calibri"/>
                <w:spacing w:val="1"/>
                <w:sz w:val="24"/>
                <w:szCs w:val="24"/>
              </w:rPr>
              <w:t xml:space="preserve"> </w:t>
            </w:r>
            <w:r w:rsidRPr="00EF1E8C">
              <w:rPr>
                <w:rFonts w:ascii="Calibri" w:eastAsia="Calibri" w:hAnsi="Calibri" w:cs="Calibri"/>
                <w:sz w:val="24"/>
                <w:szCs w:val="24"/>
              </w:rPr>
              <w:t>A</w:t>
            </w:r>
          </w:p>
        </w:tc>
        <w:tc>
          <w:tcPr>
            <w:tcW w:w="1134" w:type="dxa"/>
            <w:tcBorders>
              <w:top w:val="single" w:sz="5" w:space="0" w:color="000000"/>
              <w:left w:val="single" w:sz="5" w:space="0" w:color="000000"/>
              <w:bottom w:val="single" w:sz="5" w:space="0" w:color="000000"/>
              <w:right w:val="single" w:sz="5" w:space="0" w:color="000000"/>
            </w:tcBorders>
          </w:tcPr>
          <w:p w14:paraId="3B2CCAC3" w14:textId="77777777" w:rsidR="0074581C" w:rsidRPr="00EF1E8C" w:rsidRDefault="0074581C">
            <w:pPr>
              <w:rPr>
                <w:sz w:val="24"/>
                <w:szCs w:val="24"/>
              </w:rPr>
            </w:pPr>
          </w:p>
        </w:tc>
        <w:tc>
          <w:tcPr>
            <w:tcW w:w="3260" w:type="dxa"/>
            <w:tcBorders>
              <w:top w:val="single" w:sz="5" w:space="0" w:color="000000"/>
              <w:left w:val="single" w:sz="5" w:space="0" w:color="000000"/>
              <w:bottom w:val="single" w:sz="5" w:space="0" w:color="000000"/>
              <w:right w:val="single" w:sz="5" w:space="0" w:color="000000"/>
            </w:tcBorders>
          </w:tcPr>
          <w:p w14:paraId="3B2CCAC4" w14:textId="77777777" w:rsidR="0074581C" w:rsidRPr="00EF1E8C" w:rsidRDefault="0074581C">
            <w:pPr>
              <w:spacing w:before="5" w:line="140" w:lineRule="exact"/>
              <w:rPr>
                <w:sz w:val="24"/>
                <w:szCs w:val="24"/>
              </w:rPr>
            </w:pPr>
          </w:p>
          <w:p w14:paraId="3B2CCAC5" w14:textId="5CE172E4" w:rsidR="0074581C" w:rsidRPr="00EF1E8C" w:rsidRDefault="00577062" w:rsidP="00577062">
            <w:pPr>
              <w:spacing w:line="280" w:lineRule="exact"/>
              <w:ind w:left="105"/>
              <w:rPr>
                <w:rFonts w:ascii="Calibri" w:eastAsia="Calibri" w:hAnsi="Calibri" w:cs="Calibri"/>
                <w:sz w:val="24"/>
                <w:szCs w:val="24"/>
              </w:rPr>
            </w:pPr>
            <w:r w:rsidRPr="00EF1E8C">
              <w:rPr>
                <w:rFonts w:ascii="Calibri" w:eastAsia="Calibri" w:hAnsi="Calibri" w:cs="Calibri"/>
                <w:position w:val="1"/>
                <w:sz w:val="24"/>
                <w:szCs w:val="24"/>
              </w:rPr>
              <w:t>Ja</w:t>
            </w:r>
            <w:r w:rsidRPr="00EF1E8C">
              <w:rPr>
                <w:rFonts w:ascii="Calibri" w:eastAsia="Calibri" w:hAnsi="Calibri" w:cs="Calibri"/>
                <w:spacing w:val="1"/>
                <w:position w:val="1"/>
                <w:sz w:val="24"/>
                <w:szCs w:val="24"/>
              </w:rPr>
              <w:t>p</w:t>
            </w:r>
            <w:r w:rsidRPr="00EF1E8C">
              <w:rPr>
                <w:rFonts w:ascii="Calibri" w:eastAsia="Calibri" w:hAnsi="Calibri" w:cs="Calibri"/>
                <w:position w:val="1"/>
                <w:sz w:val="24"/>
                <w:szCs w:val="24"/>
              </w:rPr>
              <w:t>a</w:t>
            </w:r>
            <w:r w:rsidRPr="00EF1E8C">
              <w:rPr>
                <w:rFonts w:ascii="Calibri" w:eastAsia="Calibri" w:hAnsi="Calibri" w:cs="Calibri"/>
                <w:spacing w:val="1"/>
                <w:position w:val="1"/>
                <w:sz w:val="24"/>
                <w:szCs w:val="24"/>
              </w:rPr>
              <w:t>n</w:t>
            </w:r>
            <w:r w:rsidRPr="00EF1E8C">
              <w:rPr>
                <w:rFonts w:ascii="Calibri" w:eastAsia="Calibri" w:hAnsi="Calibri" w:cs="Calibri"/>
                <w:position w:val="1"/>
                <w:sz w:val="24"/>
                <w:szCs w:val="24"/>
              </w:rPr>
              <w:t>e</w:t>
            </w:r>
            <w:r w:rsidRPr="00EF1E8C">
              <w:rPr>
                <w:rFonts w:ascii="Calibri" w:eastAsia="Calibri" w:hAnsi="Calibri" w:cs="Calibri"/>
                <w:spacing w:val="-2"/>
                <w:position w:val="1"/>
                <w:sz w:val="24"/>
                <w:szCs w:val="24"/>
              </w:rPr>
              <w:t>s</w:t>
            </w:r>
            <w:r w:rsidRPr="00EF1E8C">
              <w:rPr>
                <w:rFonts w:ascii="Calibri" w:eastAsia="Calibri" w:hAnsi="Calibri" w:cs="Calibri"/>
                <w:position w:val="1"/>
                <w:sz w:val="24"/>
                <w:szCs w:val="24"/>
              </w:rPr>
              <w:t>e</w:t>
            </w:r>
            <w:r>
              <w:rPr>
                <w:rFonts w:ascii="Calibri" w:eastAsia="Calibri" w:hAnsi="Calibri" w:cs="Calibri"/>
                <w:position w:val="1"/>
                <w:sz w:val="24"/>
                <w:szCs w:val="24"/>
              </w:rPr>
              <w:t xml:space="preserve"> </w:t>
            </w:r>
            <w:r w:rsidRPr="00EF1E8C">
              <w:rPr>
                <w:rFonts w:ascii="Calibri" w:eastAsia="Calibri" w:hAnsi="Calibri" w:cs="Calibri"/>
                <w:sz w:val="24"/>
                <w:szCs w:val="24"/>
              </w:rPr>
              <w:t>E</w:t>
            </w:r>
            <w:r w:rsidRPr="00EF1E8C">
              <w:rPr>
                <w:rFonts w:ascii="Calibri" w:eastAsia="Calibri" w:hAnsi="Calibri" w:cs="Calibri"/>
                <w:spacing w:val="1"/>
                <w:sz w:val="24"/>
                <w:szCs w:val="24"/>
              </w:rPr>
              <w:t>n</w:t>
            </w:r>
            <w:r w:rsidRPr="00EF1E8C">
              <w:rPr>
                <w:rFonts w:ascii="Calibri" w:eastAsia="Calibri" w:hAnsi="Calibri" w:cs="Calibri"/>
                <w:spacing w:val="-1"/>
                <w:sz w:val="24"/>
                <w:szCs w:val="24"/>
              </w:rPr>
              <w:t>c</w:t>
            </w:r>
            <w:r w:rsidRPr="00EF1E8C">
              <w:rPr>
                <w:rFonts w:ascii="Calibri" w:eastAsia="Calibri" w:hAnsi="Calibri" w:cs="Calibri"/>
                <w:sz w:val="24"/>
                <w:szCs w:val="24"/>
              </w:rPr>
              <w:t>e</w:t>
            </w:r>
            <w:r w:rsidRPr="00EF1E8C">
              <w:rPr>
                <w:rFonts w:ascii="Calibri" w:eastAsia="Calibri" w:hAnsi="Calibri" w:cs="Calibri"/>
                <w:spacing w:val="1"/>
                <w:sz w:val="24"/>
                <w:szCs w:val="24"/>
              </w:rPr>
              <w:t>p</w:t>
            </w:r>
            <w:r w:rsidRPr="00EF1E8C">
              <w:rPr>
                <w:rFonts w:ascii="Calibri" w:eastAsia="Calibri" w:hAnsi="Calibri" w:cs="Calibri"/>
                <w:sz w:val="24"/>
                <w:szCs w:val="24"/>
              </w:rPr>
              <w:t>hali</w:t>
            </w:r>
            <w:r w:rsidRPr="00EF1E8C">
              <w:rPr>
                <w:rFonts w:ascii="Calibri" w:eastAsia="Calibri" w:hAnsi="Calibri" w:cs="Calibri"/>
                <w:spacing w:val="1"/>
                <w:sz w:val="24"/>
                <w:szCs w:val="24"/>
              </w:rPr>
              <w:t>t</w:t>
            </w:r>
            <w:r w:rsidRPr="00EF1E8C">
              <w:rPr>
                <w:rFonts w:ascii="Calibri" w:eastAsia="Calibri" w:hAnsi="Calibri" w:cs="Calibri"/>
                <w:sz w:val="24"/>
                <w:szCs w:val="24"/>
              </w:rPr>
              <w:t>is</w:t>
            </w:r>
          </w:p>
        </w:tc>
        <w:tc>
          <w:tcPr>
            <w:tcW w:w="1244" w:type="dxa"/>
            <w:tcBorders>
              <w:top w:val="single" w:sz="5" w:space="0" w:color="000000"/>
              <w:left w:val="single" w:sz="5" w:space="0" w:color="000000"/>
              <w:bottom w:val="single" w:sz="5" w:space="0" w:color="000000"/>
              <w:right w:val="single" w:sz="5" w:space="0" w:color="000000"/>
            </w:tcBorders>
          </w:tcPr>
          <w:p w14:paraId="3B2CCAC6" w14:textId="77777777" w:rsidR="0074581C" w:rsidRPr="00EF1E8C" w:rsidRDefault="0074581C">
            <w:pPr>
              <w:rPr>
                <w:sz w:val="24"/>
                <w:szCs w:val="24"/>
              </w:rPr>
            </w:pPr>
          </w:p>
        </w:tc>
      </w:tr>
      <w:tr w:rsidR="00EF1E8C" w:rsidRPr="00EF1E8C" w14:paraId="3B2CCAD1" w14:textId="77777777" w:rsidTr="00577062">
        <w:trPr>
          <w:trHeight w:hRule="exact" w:val="476"/>
        </w:trPr>
        <w:tc>
          <w:tcPr>
            <w:tcW w:w="1843" w:type="dxa"/>
            <w:tcBorders>
              <w:top w:val="single" w:sz="5" w:space="0" w:color="000000"/>
              <w:left w:val="single" w:sz="5" w:space="0" w:color="000000"/>
              <w:bottom w:val="single" w:sz="5" w:space="0" w:color="000000"/>
              <w:right w:val="single" w:sz="5" w:space="0" w:color="000000"/>
            </w:tcBorders>
          </w:tcPr>
          <w:p w14:paraId="3B2CCAC8" w14:textId="77777777" w:rsidR="0074581C" w:rsidRPr="00EF1E8C" w:rsidRDefault="0074581C">
            <w:pPr>
              <w:spacing w:before="5" w:line="140" w:lineRule="exact"/>
              <w:rPr>
                <w:sz w:val="24"/>
                <w:szCs w:val="24"/>
              </w:rPr>
            </w:pPr>
          </w:p>
          <w:p w14:paraId="3B2CCAC9" w14:textId="77777777" w:rsidR="0074581C" w:rsidRPr="00EF1E8C" w:rsidRDefault="0063130E">
            <w:pPr>
              <w:ind w:left="102"/>
              <w:rPr>
                <w:rFonts w:ascii="Calibri" w:eastAsia="Calibri" w:hAnsi="Calibri" w:cs="Calibri"/>
                <w:sz w:val="24"/>
                <w:szCs w:val="24"/>
              </w:rPr>
            </w:pPr>
            <w:r w:rsidRPr="00EF1E8C">
              <w:rPr>
                <w:rFonts w:ascii="Calibri" w:eastAsia="Calibri" w:hAnsi="Calibri" w:cs="Calibri"/>
                <w:sz w:val="24"/>
                <w:szCs w:val="24"/>
              </w:rPr>
              <w:t>Ch</w:t>
            </w:r>
            <w:r w:rsidRPr="00EF1E8C">
              <w:rPr>
                <w:rFonts w:ascii="Calibri" w:eastAsia="Calibri" w:hAnsi="Calibri" w:cs="Calibri"/>
                <w:spacing w:val="1"/>
                <w:sz w:val="24"/>
                <w:szCs w:val="24"/>
              </w:rPr>
              <w:t>o</w:t>
            </w:r>
            <w:r w:rsidRPr="00EF1E8C">
              <w:rPr>
                <w:rFonts w:ascii="Calibri" w:eastAsia="Calibri" w:hAnsi="Calibri" w:cs="Calibri"/>
                <w:sz w:val="24"/>
                <w:szCs w:val="24"/>
              </w:rPr>
              <w:t>le</w:t>
            </w:r>
            <w:r w:rsidRPr="00EF1E8C">
              <w:rPr>
                <w:rFonts w:ascii="Calibri" w:eastAsia="Calibri" w:hAnsi="Calibri" w:cs="Calibri"/>
                <w:spacing w:val="1"/>
                <w:sz w:val="24"/>
                <w:szCs w:val="24"/>
              </w:rPr>
              <w:t>r</w:t>
            </w:r>
            <w:r w:rsidRPr="00EF1E8C">
              <w:rPr>
                <w:rFonts w:ascii="Calibri" w:eastAsia="Calibri" w:hAnsi="Calibri" w:cs="Calibri"/>
                <w:sz w:val="24"/>
                <w:szCs w:val="24"/>
              </w:rPr>
              <w:t>a</w:t>
            </w:r>
          </w:p>
        </w:tc>
        <w:tc>
          <w:tcPr>
            <w:tcW w:w="1276" w:type="dxa"/>
            <w:tcBorders>
              <w:top w:val="single" w:sz="5" w:space="0" w:color="000000"/>
              <w:left w:val="single" w:sz="5" w:space="0" w:color="000000"/>
              <w:bottom w:val="single" w:sz="5" w:space="0" w:color="000000"/>
              <w:right w:val="single" w:sz="5" w:space="0" w:color="000000"/>
            </w:tcBorders>
          </w:tcPr>
          <w:p w14:paraId="3B2CCACA" w14:textId="77777777" w:rsidR="0074581C" w:rsidRPr="00EF1E8C" w:rsidRDefault="0074581C">
            <w:pPr>
              <w:rPr>
                <w:sz w:val="24"/>
                <w:szCs w:val="24"/>
              </w:rPr>
            </w:pPr>
          </w:p>
        </w:tc>
        <w:tc>
          <w:tcPr>
            <w:tcW w:w="1701" w:type="dxa"/>
            <w:tcBorders>
              <w:top w:val="single" w:sz="5" w:space="0" w:color="000000"/>
              <w:left w:val="single" w:sz="5" w:space="0" w:color="000000"/>
              <w:bottom w:val="single" w:sz="5" w:space="0" w:color="000000"/>
              <w:right w:val="single" w:sz="5" w:space="0" w:color="000000"/>
            </w:tcBorders>
          </w:tcPr>
          <w:p w14:paraId="3B2CCACB" w14:textId="77777777" w:rsidR="0074581C" w:rsidRPr="00EF1E8C" w:rsidRDefault="0074581C">
            <w:pPr>
              <w:spacing w:before="5" w:line="140" w:lineRule="exact"/>
              <w:rPr>
                <w:sz w:val="24"/>
                <w:szCs w:val="24"/>
              </w:rPr>
            </w:pPr>
          </w:p>
          <w:p w14:paraId="3B2CCACC" w14:textId="77777777" w:rsidR="0074581C" w:rsidRPr="00EF1E8C" w:rsidRDefault="0063130E">
            <w:pPr>
              <w:ind w:left="105"/>
              <w:rPr>
                <w:rFonts w:ascii="Calibri" w:eastAsia="Calibri" w:hAnsi="Calibri" w:cs="Calibri"/>
                <w:sz w:val="24"/>
                <w:szCs w:val="24"/>
              </w:rPr>
            </w:pPr>
            <w:r w:rsidRPr="00EF1E8C">
              <w:rPr>
                <w:rFonts w:ascii="Calibri" w:eastAsia="Calibri" w:hAnsi="Calibri" w:cs="Calibri"/>
                <w:spacing w:val="-1"/>
                <w:sz w:val="24"/>
                <w:szCs w:val="24"/>
              </w:rPr>
              <w:t>H</w:t>
            </w:r>
            <w:r w:rsidRPr="00EF1E8C">
              <w:rPr>
                <w:rFonts w:ascii="Calibri" w:eastAsia="Calibri" w:hAnsi="Calibri" w:cs="Calibri"/>
                <w:sz w:val="24"/>
                <w:szCs w:val="24"/>
              </w:rPr>
              <w:t>e</w:t>
            </w:r>
            <w:r w:rsidRPr="00EF1E8C">
              <w:rPr>
                <w:rFonts w:ascii="Calibri" w:eastAsia="Calibri" w:hAnsi="Calibri" w:cs="Calibri"/>
                <w:spacing w:val="1"/>
                <w:sz w:val="24"/>
                <w:szCs w:val="24"/>
              </w:rPr>
              <w:t>p</w:t>
            </w:r>
            <w:r w:rsidRPr="00EF1E8C">
              <w:rPr>
                <w:rFonts w:ascii="Calibri" w:eastAsia="Calibri" w:hAnsi="Calibri" w:cs="Calibri"/>
                <w:sz w:val="24"/>
                <w:szCs w:val="24"/>
              </w:rPr>
              <w:t>a</w:t>
            </w:r>
            <w:r w:rsidRPr="00EF1E8C">
              <w:rPr>
                <w:rFonts w:ascii="Calibri" w:eastAsia="Calibri" w:hAnsi="Calibri" w:cs="Calibri"/>
                <w:spacing w:val="1"/>
                <w:sz w:val="24"/>
                <w:szCs w:val="24"/>
              </w:rPr>
              <w:t>t</w:t>
            </w:r>
            <w:r w:rsidRPr="00EF1E8C">
              <w:rPr>
                <w:rFonts w:ascii="Calibri" w:eastAsia="Calibri" w:hAnsi="Calibri" w:cs="Calibri"/>
                <w:spacing w:val="-2"/>
                <w:sz w:val="24"/>
                <w:szCs w:val="24"/>
              </w:rPr>
              <w:t>i</w:t>
            </w:r>
            <w:r w:rsidRPr="00EF1E8C">
              <w:rPr>
                <w:rFonts w:ascii="Calibri" w:eastAsia="Calibri" w:hAnsi="Calibri" w:cs="Calibri"/>
                <w:spacing w:val="1"/>
                <w:sz w:val="24"/>
                <w:szCs w:val="24"/>
              </w:rPr>
              <w:t>t</w:t>
            </w:r>
            <w:r w:rsidRPr="00EF1E8C">
              <w:rPr>
                <w:rFonts w:ascii="Calibri" w:eastAsia="Calibri" w:hAnsi="Calibri" w:cs="Calibri"/>
                <w:sz w:val="24"/>
                <w:szCs w:val="24"/>
              </w:rPr>
              <w:t>is</w:t>
            </w:r>
            <w:r w:rsidRPr="00EF1E8C">
              <w:rPr>
                <w:rFonts w:ascii="Calibri" w:eastAsia="Calibri" w:hAnsi="Calibri" w:cs="Calibri"/>
                <w:spacing w:val="1"/>
                <w:sz w:val="24"/>
                <w:szCs w:val="24"/>
              </w:rPr>
              <w:t xml:space="preserve"> </w:t>
            </w:r>
            <w:r w:rsidRPr="00EF1E8C">
              <w:rPr>
                <w:rFonts w:ascii="Calibri" w:eastAsia="Calibri" w:hAnsi="Calibri" w:cs="Calibri"/>
                <w:sz w:val="24"/>
                <w:szCs w:val="24"/>
              </w:rPr>
              <w:t>B</w:t>
            </w:r>
          </w:p>
        </w:tc>
        <w:tc>
          <w:tcPr>
            <w:tcW w:w="1134" w:type="dxa"/>
            <w:tcBorders>
              <w:top w:val="single" w:sz="5" w:space="0" w:color="000000"/>
              <w:left w:val="single" w:sz="5" w:space="0" w:color="000000"/>
              <w:bottom w:val="single" w:sz="5" w:space="0" w:color="000000"/>
              <w:right w:val="single" w:sz="5" w:space="0" w:color="000000"/>
            </w:tcBorders>
          </w:tcPr>
          <w:p w14:paraId="3B2CCACD" w14:textId="77777777" w:rsidR="0074581C" w:rsidRPr="00EF1E8C" w:rsidRDefault="0074581C">
            <w:pPr>
              <w:rPr>
                <w:sz w:val="24"/>
                <w:szCs w:val="24"/>
              </w:rPr>
            </w:pPr>
          </w:p>
        </w:tc>
        <w:tc>
          <w:tcPr>
            <w:tcW w:w="3260" w:type="dxa"/>
            <w:tcBorders>
              <w:top w:val="single" w:sz="5" w:space="0" w:color="000000"/>
              <w:left w:val="single" w:sz="5" w:space="0" w:color="000000"/>
              <w:bottom w:val="single" w:sz="5" w:space="0" w:color="000000"/>
              <w:right w:val="single" w:sz="5" w:space="0" w:color="000000"/>
            </w:tcBorders>
          </w:tcPr>
          <w:p w14:paraId="3B2CCACE" w14:textId="77777777" w:rsidR="0074581C" w:rsidRPr="00EF1E8C" w:rsidRDefault="0074581C">
            <w:pPr>
              <w:spacing w:before="5" w:line="140" w:lineRule="exact"/>
              <w:rPr>
                <w:sz w:val="24"/>
                <w:szCs w:val="24"/>
              </w:rPr>
            </w:pPr>
          </w:p>
          <w:p w14:paraId="3B2CCACF" w14:textId="77856A72" w:rsidR="0074581C" w:rsidRPr="00EF1E8C" w:rsidRDefault="00577062" w:rsidP="00577062">
            <w:pPr>
              <w:spacing w:line="280" w:lineRule="exact"/>
              <w:ind w:left="102"/>
              <w:rPr>
                <w:rFonts w:ascii="Calibri" w:eastAsia="Calibri" w:hAnsi="Calibri" w:cs="Calibri"/>
                <w:sz w:val="24"/>
                <w:szCs w:val="24"/>
              </w:rPr>
            </w:pPr>
            <w:r w:rsidRPr="00EF1E8C">
              <w:rPr>
                <w:rFonts w:ascii="Calibri" w:eastAsia="Calibri" w:hAnsi="Calibri" w:cs="Calibri"/>
                <w:position w:val="1"/>
                <w:sz w:val="24"/>
                <w:szCs w:val="24"/>
              </w:rPr>
              <w:t>Ti</w:t>
            </w:r>
            <w:r w:rsidRPr="00EF1E8C">
              <w:rPr>
                <w:rFonts w:ascii="Calibri" w:eastAsia="Calibri" w:hAnsi="Calibri" w:cs="Calibri"/>
                <w:spacing w:val="-1"/>
                <w:position w:val="1"/>
                <w:sz w:val="24"/>
                <w:szCs w:val="24"/>
              </w:rPr>
              <w:t>c</w:t>
            </w:r>
            <w:r w:rsidRPr="00EF1E8C">
              <w:rPr>
                <w:rFonts w:ascii="Calibri" w:eastAsia="Calibri" w:hAnsi="Calibri" w:cs="Calibri"/>
                <w:position w:val="1"/>
                <w:sz w:val="24"/>
                <w:szCs w:val="24"/>
              </w:rPr>
              <w:t xml:space="preserve">k </w:t>
            </w:r>
            <w:r w:rsidRPr="00EF1E8C">
              <w:rPr>
                <w:rFonts w:ascii="Calibri" w:eastAsia="Calibri" w:hAnsi="Calibri" w:cs="Calibri"/>
                <w:spacing w:val="-1"/>
                <w:position w:val="1"/>
                <w:sz w:val="24"/>
                <w:szCs w:val="24"/>
              </w:rPr>
              <w:t>B</w:t>
            </w:r>
            <w:r w:rsidRPr="00EF1E8C">
              <w:rPr>
                <w:rFonts w:ascii="Calibri" w:eastAsia="Calibri" w:hAnsi="Calibri" w:cs="Calibri"/>
                <w:position w:val="1"/>
                <w:sz w:val="24"/>
                <w:szCs w:val="24"/>
              </w:rPr>
              <w:t>or</w:t>
            </w:r>
            <w:r w:rsidRPr="00EF1E8C">
              <w:rPr>
                <w:rFonts w:ascii="Calibri" w:eastAsia="Calibri" w:hAnsi="Calibri" w:cs="Calibri"/>
                <w:spacing w:val="1"/>
                <w:position w:val="1"/>
                <w:sz w:val="24"/>
                <w:szCs w:val="24"/>
              </w:rPr>
              <w:t>n</w:t>
            </w:r>
            <w:r w:rsidRPr="00EF1E8C">
              <w:rPr>
                <w:rFonts w:ascii="Calibri" w:eastAsia="Calibri" w:hAnsi="Calibri" w:cs="Calibri"/>
                <w:position w:val="1"/>
                <w:sz w:val="24"/>
                <w:szCs w:val="24"/>
              </w:rPr>
              <w:t>e</w:t>
            </w:r>
            <w:r>
              <w:rPr>
                <w:rFonts w:ascii="Calibri" w:eastAsia="Calibri" w:hAnsi="Calibri" w:cs="Calibri"/>
                <w:position w:val="1"/>
                <w:sz w:val="24"/>
                <w:szCs w:val="24"/>
              </w:rPr>
              <w:t xml:space="preserve"> </w:t>
            </w:r>
            <w:r w:rsidRPr="00EF1E8C">
              <w:rPr>
                <w:rFonts w:ascii="Calibri" w:eastAsia="Calibri" w:hAnsi="Calibri" w:cs="Calibri"/>
                <w:sz w:val="24"/>
                <w:szCs w:val="24"/>
              </w:rPr>
              <w:t>E</w:t>
            </w:r>
            <w:r w:rsidRPr="00EF1E8C">
              <w:rPr>
                <w:rFonts w:ascii="Calibri" w:eastAsia="Calibri" w:hAnsi="Calibri" w:cs="Calibri"/>
                <w:spacing w:val="1"/>
                <w:sz w:val="24"/>
                <w:szCs w:val="24"/>
              </w:rPr>
              <w:t>n</w:t>
            </w:r>
            <w:r w:rsidRPr="00EF1E8C">
              <w:rPr>
                <w:rFonts w:ascii="Calibri" w:eastAsia="Calibri" w:hAnsi="Calibri" w:cs="Calibri"/>
                <w:spacing w:val="-1"/>
                <w:sz w:val="24"/>
                <w:szCs w:val="24"/>
              </w:rPr>
              <w:t>c</w:t>
            </w:r>
            <w:r w:rsidRPr="00EF1E8C">
              <w:rPr>
                <w:rFonts w:ascii="Calibri" w:eastAsia="Calibri" w:hAnsi="Calibri" w:cs="Calibri"/>
                <w:sz w:val="24"/>
                <w:szCs w:val="24"/>
              </w:rPr>
              <w:t>e</w:t>
            </w:r>
            <w:r w:rsidRPr="00EF1E8C">
              <w:rPr>
                <w:rFonts w:ascii="Calibri" w:eastAsia="Calibri" w:hAnsi="Calibri" w:cs="Calibri"/>
                <w:spacing w:val="1"/>
                <w:sz w:val="24"/>
                <w:szCs w:val="24"/>
              </w:rPr>
              <w:t>p</w:t>
            </w:r>
            <w:r w:rsidRPr="00EF1E8C">
              <w:rPr>
                <w:rFonts w:ascii="Calibri" w:eastAsia="Calibri" w:hAnsi="Calibri" w:cs="Calibri"/>
                <w:spacing w:val="-1"/>
                <w:sz w:val="24"/>
                <w:szCs w:val="24"/>
              </w:rPr>
              <w:t>h</w:t>
            </w:r>
            <w:r w:rsidRPr="00EF1E8C">
              <w:rPr>
                <w:rFonts w:ascii="Calibri" w:eastAsia="Calibri" w:hAnsi="Calibri" w:cs="Calibri"/>
                <w:sz w:val="24"/>
                <w:szCs w:val="24"/>
              </w:rPr>
              <w:t>ali</w:t>
            </w:r>
            <w:r w:rsidRPr="00EF1E8C">
              <w:rPr>
                <w:rFonts w:ascii="Calibri" w:eastAsia="Calibri" w:hAnsi="Calibri" w:cs="Calibri"/>
                <w:spacing w:val="1"/>
                <w:sz w:val="24"/>
                <w:szCs w:val="24"/>
              </w:rPr>
              <w:t>t</w:t>
            </w:r>
            <w:r w:rsidRPr="00EF1E8C">
              <w:rPr>
                <w:rFonts w:ascii="Calibri" w:eastAsia="Calibri" w:hAnsi="Calibri" w:cs="Calibri"/>
                <w:sz w:val="24"/>
                <w:szCs w:val="24"/>
              </w:rPr>
              <w:t>is</w:t>
            </w:r>
          </w:p>
        </w:tc>
        <w:tc>
          <w:tcPr>
            <w:tcW w:w="1244" w:type="dxa"/>
            <w:tcBorders>
              <w:top w:val="single" w:sz="5" w:space="0" w:color="000000"/>
              <w:left w:val="single" w:sz="5" w:space="0" w:color="000000"/>
              <w:bottom w:val="single" w:sz="5" w:space="0" w:color="000000"/>
              <w:right w:val="single" w:sz="5" w:space="0" w:color="000000"/>
            </w:tcBorders>
          </w:tcPr>
          <w:p w14:paraId="3B2CCAD0" w14:textId="77777777" w:rsidR="0074581C" w:rsidRPr="00EF1E8C" w:rsidRDefault="0074581C">
            <w:pPr>
              <w:rPr>
                <w:sz w:val="24"/>
                <w:szCs w:val="24"/>
              </w:rPr>
            </w:pPr>
          </w:p>
        </w:tc>
      </w:tr>
      <w:tr w:rsidR="00EF1E8C" w:rsidRPr="00EF1E8C" w14:paraId="3B2CCADB" w14:textId="77777777" w:rsidTr="00577062">
        <w:trPr>
          <w:trHeight w:hRule="exact" w:val="607"/>
        </w:trPr>
        <w:tc>
          <w:tcPr>
            <w:tcW w:w="1843" w:type="dxa"/>
            <w:tcBorders>
              <w:top w:val="single" w:sz="5" w:space="0" w:color="000000"/>
              <w:left w:val="single" w:sz="5" w:space="0" w:color="000000"/>
              <w:bottom w:val="single" w:sz="5" w:space="0" w:color="000000"/>
              <w:right w:val="single" w:sz="5" w:space="0" w:color="000000"/>
            </w:tcBorders>
          </w:tcPr>
          <w:p w14:paraId="3B2CCAD2" w14:textId="77777777" w:rsidR="0074581C" w:rsidRPr="00EF1E8C" w:rsidRDefault="0074581C">
            <w:pPr>
              <w:spacing w:before="5" w:line="140" w:lineRule="exact"/>
              <w:rPr>
                <w:sz w:val="24"/>
                <w:szCs w:val="24"/>
              </w:rPr>
            </w:pPr>
          </w:p>
          <w:p w14:paraId="3B2CCAD3" w14:textId="3EE8D142" w:rsidR="0074581C" w:rsidRPr="00EF1E8C" w:rsidRDefault="00577062">
            <w:pPr>
              <w:ind w:left="102"/>
              <w:rPr>
                <w:rFonts w:ascii="Calibri" w:eastAsia="Calibri" w:hAnsi="Calibri" w:cs="Calibri"/>
                <w:sz w:val="24"/>
                <w:szCs w:val="24"/>
              </w:rPr>
            </w:pPr>
            <w:r w:rsidRPr="00EF1E8C">
              <w:rPr>
                <w:rFonts w:ascii="Calibri" w:eastAsia="Calibri" w:hAnsi="Calibri" w:cs="Calibri"/>
                <w:sz w:val="24"/>
                <w:szCs w:val="24"/>
              </w:rPr>
              <w:t>P</w:t>
            </w:r>
            <w:r w:rsidRPr="00EF1E8C">
              <w:rPr>
                <w:rFonts w:ascii="Calibri" w:eastAsia="Calibri" w:hAnsi="Calibri" w:cs="Calibri"/>
                <w:spacing w:val="2"/>
                <w:sz w:val="24"/>
                <w:szCs w:val="24"/>
              </w:rPr>
              <w:t>n</w:t>
            </w:r>
            <w:r w:rsidRPr="00EF1E8C">
              <w:rPr>
                <w:rFonts w:ascii="Calibri" w:eastAsia="Calibri" w:hAnsi="Calibri" w:cs="Calibri"/>
                <w:sz w:val="24"/>
                <w:szCs w:val="24"/>
              </w:rPr>
              <w:t>e</w:t>
            </w:r>
            <w:r w:rsidRPr="00EF1E8C">
              <w:rPr>
                <w:rFonts w:ascii="Calibri" w:eastAsia="Calibri" w:hAnsi="Calibri" w:cs="Calibri"/>
                <w:spacing w:val="-1"/>
                <w:sz w:val="24"/>
                <w:szCs w:val="24"/>
              </w:rPr>
              <w:t>u</w:t>
            </w:r>
            <w:r w:rsidRPr="00EF1E8C">
              <w:rPr>
                <w:rFonts w:ascii="Calibri" w:eastAsia="Calibri" w:hAnsi="Calibri" w:cs="Calibri"/>
                <w:sz w:val="24"/>
                <w:szCs w:val="24"/>
              </w:rPr>
              <w:t>m</w:t>
            </w:r>
            <w:r w:rsidRPr="00EF1E8C">
              <w:rPr>
                <w:rFonts w:ascii="Calibri" w:eastAsia="Calibri" w:hAnsi="Calibri" w:cs="Calibri"/>
                <w:spacing w:val="1"/>
                <w:sz w:val="24"/>
                <w:szCs w:val="24"/>
              </w:rPr>
              <w:t>o</w:t>
            </w:r>
            <w:r w:rsidRPr="00EF1E8C">
              <w:rPr>
                <w:rFonts w:ascii="Calibri" w:eastAsia="Calibri" w:hAnsi="Calibri" w:cs="Calibri"/>
                <w:spacing w:val="-1"/>
                <w:sz w:val="24"/>
                <w:szCs w:val="24"/>
              </w:rPr>
              <w:t>c</w:t>
            </w:r>
            <w:r w:rsidRPr="00EF1E8C">
              <w:rPr>
                <w:rFonts w:ascii="Calibri" w:eastAsia="Calibri" w:hAnsi="Calibri" w:cs="Calibri"/>
                <w:sz w:val="24"/>
                <w:szCs w:val="24"/>
              </w:rPr>
              <w:t>o</w:t>
            </w:r>
            <w:r w:rsidRPr="00EF1E8C">
              <w:rPr>
                <w:rFonts w:ascii="Calibri" w:eastAsia="Calibri" w:hAnsi="Calibri" w:cs="Calibri"/>
                <w:spacing w:val="-1"/>
                <w:sz w:val="24"/>
                <w:szCs w:val="24"/>
              </w:rPr>
              <w:t>cc</w:t>
            </w:r>
            <w:r w:rsidRPr="00EF1E8C">
              <w:rPr>
                <w:rFonts w:ascii="Calibri" w:eastAsia="Calibri" w:hAnsi="Calibri" w:cs="Calibri"/>
                <w:sz w:val="24"/>
                <w:szCs w:val="24"/>
              </w:rPr>
              <w:t>al</w:t>
            </w:r>
          </w:p>
        </w:tc>
        <w:tc>
          <w:tcPr>
            <w:tcW w:w="1276" w:type="dxa"/>
            <w:tcBorders>
              <w:top w:val="single" w:sz="5" w:space="0" w:color="000000"/>
              <w:left w:val="single" w:sz="5" w:space="0" w:color="000000"/>
              <w:bottom w:val="single" w:sz="5" w:space="0" w:color="000000"/>
              <w:right w:val="single" w:sz="5" w:space="0" w:color="000000"/>
            </w:tcBorders>
          </w:tcPr>
          <w:p w14:paraId="3B2CCAD4" w14:textId="77777777" w:rsidR="0074581C" w:rsidRPr="00EF1E8C" w:rsidRDefault="0074581C">
            <w:pPr>
              <w:rPr>
                <w:sz w:val="24"/>
                <w:szCs w:val="24"/>
              </w:rPr>
            </w:pPr>
          </w:p>
        </w:tc>
        <w:tc>
          <w:tcPr>
            <w:tcW w:w="1701" w:type="dxa"/>
            <w:tcBorders>
              <w:top w:val="single" w:sz="5" w:space="0" w:color="000000"/>
              <w:left w:val="single" w:sz="5" w:space="0" w:color="000000"/>
              <w:bottom w:val="single" w:sz="5" w:space="0" w:color="000000"/>
              <w:right w:val="single" w:sz="5" w:space="0" w:color="000000"/>
            </w:tcBorders>
          </w:tcPr>
          <w:p w14:paraId="19FDC5EE" w14:textId="77777777" w:rsidR="0074581C" w:rsidRDefault="0074581C">
            <w:pPr>
              <w:ind w:left="105"/>
              <w:rPr>
                <w:rFonts w:ascii="Calibri" w:eastAsia="Calibri" w:hAnsi="Calibri" w:cs="Calibri"/>
                <w:sz w:val="16"/>
                <w:szCs w:val="16"/>
              </w:rPr>
            </w:pPr>
          </w:p>
          <w:p w14:paraId="3B2CCAD6" w14:textId="20E4E5E7" w:rsidR="00577062" w:rsidRPr="00577062" w:rsidRDefault="00577062">
            <w:pPr>
              <w:ind w:left="105"/>
              <w:rPr>
                <w:rFonts w:ascii="Calibri" w:eastAsia="Calibri" w:hAnsi="Calibri" w:cs="Calibri"/>
                <w:sz w:val="24"/>
                <w:szCs w:val="24"/>
              </w:rPr>
            </w:pPr>
            <w:r>
              <w:rPr>
                <w:rFonts w:ascii="Calibri" w:eastAsia="Calibri" w:hAnsi="Calibri" w:cs="Calibri"/>
                <w:sz w:val="24"/>
                <w:szCs w:val="24"/>
              </w:rPr>
              <w:t>Meningitis</w:t>
            </w:r>
          </w:p>
        </w:tc>
        <w:tc>
          <w:tcPr>
            <w:tcW w:w="1134" w:type="dxa"/>
            <w:tcBorders>
              <w:top w:val="single" w:sz="5" w:space="0" w:color="000000"/>
              <w:left w:val="single" w:sz="5" w:space="0" w:color="000000"/>
              <w:bottom w:val="single" w:sz="5" w:space="0" w:color="000000"/>
              <w:right w:val="single" w:sz="5" w:space="0" w:color="000000"/>
            </w:tcBorders>
          </w:tcPr>
          <w:p w14:paraId="3B2CCAD7" w14:textId="77777777" w:rsidR="0074581C" w:rsidRPr="00EF1E8C" w:rsidRDefault="0074581C">
            <w:pPr>
              <w:rPr>
                <w:sz w:val="24"/>
                <w:szCs w:val="24"/>
              </w:rPr>
            </w:pPr>
          </w:p>
        </w:tc>
        <w:tc>
          <w:tcPr>
            <w:tcW w:w="3260" w:type="dxa"/>
            <w:tcBorders>
              <w:top w:val="single" w:sz="5" w:space="0" w:color="000000"/>
              <w:left w:val="single" w:sz="5" w:space="0" w:color="000000"/>
              <w:bottom w:val="single" w:sz="5" w:space="0" w:color="000000"/>
              <w:right w:val="single" w:sz="5" w:space="0" w:color="000000"/>
            </w:tcBorders>
          </w:tcPr>
          <w:p w14:paraId="31941BDD" w14:textId="77777777" w:rsidR="00577062" w:rsidRPr="00577062" w:rsidRDefault="00577062">
            <w:pPr>
              <w:ind w:left="102"/>
              <w:rPr>
                <w:rFonts w:ascii="Calibri" w:eastAsia="Calibri" w:hAnsi="Calibri" w:cs="Calibri"/>
                <w:spacing w:val="1"/>
                <w:sz w:val="16"/>
                <w:szCs w:val="16"/>
              </w:rPr>
            </w:pPr>
          </w:p>
          <w:p w14:paraId="3B2CCAD9" w14:textId="6FC9F39F" w:rsidR="0074581C" w:rsidRPr="00EF1E8C" w:rsidRDefault="00577062">
            <w:pPr>
              <w:ind w:left="102"/>
              <w:rPr>
                <w:rFonts w:ascii="Calibri" w:eastAsia="Calibri" w:hAnsi="Calibri" w:cs="Calibri"/>
                <w:sz w:val="24"/>
                <w:szCs w:val="24"/>
              </w:rPr>
            </w:pPr>
            <w:r w:rsidRPr="00EF1E8C">
              <w:rPr>
                <w:rFonts w:ascii="Calibri" w:eastAsia="Calibri" w:hAnsi="Calibri" w:cs="Calibri"/>
                <w:spacing w:val="1"/>
                <w:sz w:val="24"/>
                <w:szCs w:val="24"/>
              </w:rPr>
              <w:t>M</w:t>
            </w:r>
            <w:r w:rsidRPr="00EF1E8C">
              <w:rPr>
                <w:rFonts w:ascii="Calibri" w:eastAsia="Calibri" w:hAnsi="Calibri" w:cs="Calibri"/>
                <w:sz w:val="24"/>
                <w:szCs w:val="24"/>
              </w:rPr>
              <w:t>ala</w:t>
            </w:r>
            <w:r w:rsidRPr="00EF1E8C">
              <w:rPr>
                <w:rFonts w:ascii="Calibri" w:eastAsia="Calibri" w:hAnsi="Calibri" w:cs="Calibri"/>
                <w:spacing w:val="1"/>
                <w:sz w:val="24"/>
                <w:szCs w:val="24"/>
              </w:rPr>
              <w:t>r</w:t>
            </w:r>
            <w:r w:rsidRPr="00EF1E8C">
              <w:rPr>
                <w:rFonts w:ascii="Calibri" w:eastAsia="Calibri" w:hAnsi="Calibri" w:cs="Calibri"/>
                <w:sz w:val="24"/>
                <w:szCs w:val="24"/>
              </w:rPr>
              <w:t>ia</w:t>
            </w:r>
            <w:r w:rsidRPr="00EF1E8C">
              <w:rPr>
                <w:rFonts w:ascii="Calibri" w:eastAsia="Calibri" w:hAnsi="Calibri" w:cs="Calibri"/>
                <w:spacing w:val="-1"/>
                <w:sz w:val="24"/>
                <w:szCs w:val="24"/>
              </w:rPr>
              <w:t xml:space="preserve"> </w:t>
            </w:r>
            <w:r w:rsidRPr="00EF1E8C">
              <w:rPr>
                <w:rFonts w:ascii="Calibri" w:eastAsia="Calibri" w:hAnsi="Calibri" w:cs="Calibri"/>
                <w:sz w:val="24"/>
                <w:szCs w:val="24"/>
              </w:rPr>
              <w:t>Ta</w:t>
            </w:r>
            <w:r w:rsidRPr="00EF1E8C">
              <w:rPr>
                <w:rFonts w:ascii="Calibri" w:eastAsia="Calibri" w:hAnsi="Calibri" w:cs="Calibri"/>
                <w:spacing w:val="1"/>
                <w:sz w:val="24"/>
                <w:szCs w:val="24"/>
              </w:rPr>
              <w:t>b</w:t>
            </w:r>
            <w:r w:rsidRPr="00EF1E8C">
              <w:rPr>
                <w:rFonts w:ascii="Calibri" w:eastAsia="Calibri" w:hAnsi="Calibri" w:cs="Calibri"/>
                <w:spacing w:val="-2"/>
                <w:sz w:val="24"/>
                <w:szCs w:val="24"/>
              </w:rPr>
              <w:t>l</w:t>
            </w:r>
            <w:r w:rsidRPr="00EF1E8C">
              <w:rPr>
                <w:rFonts w:ascii="Calibri" w:eastAsia="Calibri" w:hAnsi="Calibri" w:cs="Calibri"/>
                <w:sz w:val="24"/>
                <w:szCs w:val="24"/>
              </w:rPr>
              <w:t>e</w:t>
            </w:r>
            <w:r w:rsidRPr="00EF1E8C">
              <w:rPr>
                <w:rFonts w:ascii="Calibri" w:eastAsia="Calibri" w:hAnsi="Calibri" w:cs="Calibri"/>
                <w:spacing w:val="2"/>
                <w:sz w:val="24"/>
                <w:szCs w:val="24"/>
              </w:rPr>
              <w:t>t</w:t>
            </w:r>
            <w:r w:rsidRPr="00EF1E8C">
              <w:rPr>
                <w:rFonts w:ascii="Calibri" w:eastAsia="Calibri" w:hAnsi="Calibri" w:cs="Calibri"/>
                <w:sz w:val="24"/>
                <w:szCs w:val="24"/>
              </w:rPr>
              <w:t>s</w:t>
            </w:r>
          </w:p>
        </w:tc>
        <w:tc>
          <w:tcPr>
            <w:tcW w:w="1244" w:type="dxa"/>
            <w:tcBorders>
              <w:top w:val="single" w:sz="5" w:space="0" w:color="000000"/>
              <w:left w:val="single" w:sz="5" w:space="0" w:color="000000"/>
              <w:bottom w:val="single" w:sz="5" w:space="0" w:color="000000"/>
              <w:right w:val="single" w:sz="5" w:space="0" w:color="000000"/>
            </w:tcBorders>
          </w:tcPr>
          <w:p w14:paraId="3B2CCADA" w14:textId="77777777" w:rsidR="0074581C" w:rsidRPr="00EF1E8C" w:rsidRDefault="0074581C">
            <w:pPr>
              <w:rPr>
                <w:sz w:val="24"/>
                <w:szCs w:val="24"/>
              </w:rPr>
            </w:pPr>
          </w:p>
        </w:tc>
      </w:tr>
      <w:tr w:rsidR="00EF1E8C" w:rsidRPr="00EF1E8C" w14:paraId="3B2CCAE3" w14:textId="77777777" w:rsidTr="00577062">
        <w:trPr>
          <w:trHeight w:hRule="exact" w:val="476"/>
        </w:trPr>
        <w:tc>
          <w:tcPr>
            <w:tcW w:w="1843" w:type="dxa"/>
            <w:tcBorders>
              <w:top w:val="single" w:sz="5" w:space="0" w:color="000000"/>
              <w:left w:val="single" w:sz="5" w:space="0" w:color="000000"/>
              <w:bottom w:val="single" w:sz="5" w:space="0" w:color="000000"/>
              <w:right w:val="single" w:sz="5" w:space="0" w:color="000000"/>
            </w:tcBorders>
          </w:tcPr>
          <w:p w14:paraId="3B2CCADC" w14:textId="77777777" w:rsidR="0074581C" w:rsidRPr="00EF1E8C" w:rsidRDefault="0074581C">
            <w:pPr>
              <w:spacing w:before="5" w:line="140" w:lineRule="exact"/>
              <w:rPr>
                <w:sz w:val="24"/>
                <w:szCs w:val="24"/>
              </w:rPr>
            </w:pPr>
          </w:p>
          <w:p w14:paraId="3B2CCADD" w14:textId="10559480" w:rsidR="0074581C" w:rsidRPr="00EF1E8C" w:rsidRDefault="00577062">
            <w:pPr>
              <w:ind w:left="102"/>
              <w:rPr>
                <w:rFonts w:ascii="Calibri" w:eastAsia="Calibri" w:hAnsi="Calibri" w:cs="Calibri"/>
                <w:sz w:val="24"/>
                <w:szCs w:val="24"/>
              </w:rPr>
            </w:pPr>
            <w:r w:rsidRPr="00EF1E8C">
              <w:rPr>
                <w:rFonts w:ascii="Calibri" w:eastAsia="Calibri" w:hAnsi="Calibri" w:cs="Calibri"/>
                <w:sz w:val="24"/>
                <w:szCs w:val="24"/>
              </w:rPr>
              <w:t>Rabies</w:t>
            </w:r>
          </w:p>
        </w:tc>
        <w:tc>
          <w:tcPr>
            <w:tcW w:w="1276" w:type="dxa"/>
            <w:tcBorders>
              <w:top w:val="single" w:sz="5" w:space="0" w:color="000000"/>
              <w:left w:val="single" w:sz="5" w:space="0" w:color="000000"/>
              <w:bottom w:val="single" w:sz="5" w:space="0" w:color="000000"/>
              <w:right w:val="single" w:sz="5" w:space="0" w:color="000000"/>
            </w:tcBorders>
          </w:tcPr>
          <w:p w14:paraId="3B2CCADE" w14:textId="77777777" w:rsidR="0074581C" w:rsidRPr="00EF1E8C" w:rsidRDefault="0074581C">
            <w:pPr>
              <w:rPr>
                <w:sz w:val="24"/>
                <w:szCs w:val="24"/>
              </w:rPr>
            </w:pPr>
          </w:p>
        </w:tc>
        <w:tc>
          <w:tcPr>
            <w:tcW w:w="1701" w:type="dxa"/>
            <w:tcBorders>
              <w:top w:val="single" w:sz="5" w:space="0" w:color="000000"/>
              <w:left w:val="single" w:sz="5" w:space="0" w:color="000000"/>
              <w:bottom w:val="single" w:sz="5" w:space="0" w:color="000000"/>
              <w:right w:val="single" w:sz="5" w:space="0" w:color="000000"/>
            </w:tcBorders>
          </w:tcPr>
          <w:p w14:paraId="3B2CCADF" w14:textId="77777777" w:rsidR="0074581C" w:rsidRPr="00EF1E8C" w:rsidRDefault="0074581C">
            <w:pPr>
              <w:spacing w:before="5" w:line="140" w:lineRule="exact"/>
              <w:rPr>
                <w:sz w:val="24"/>
                <w:szCs w:val="24"/>
              </w:rPr>
            </w:pPr>
          </w:p>
          <w:p w14:paraId="3B2CCAE0" w14:textId="77777777" w:rsidR="0074581C" w:rsidRPr="00EF1E8C" w:rsidRDefault="0063130E">
            <w:pPr>
              <w:ind w:left="105"/>
              <w:rPr>
                <w:rFonts w:ascii="Calibri" w:eastAsia="Calibri" w:hAnsi="Calibri" w:cs="Calibri"/>
                <w:sz w:val="24"/>
                <w:szCs w:val="24"/>
              </w:rPr>
            </w:pPr>
            <w:r w:rsidRPr="00EF1E8C">
              <w:rPr>
                <w:rFonts w:ascii="Calibri" w:eastAsia="Calibri" w:hAnsi="Calibri" w:cs="Calibri"/>
                <w:spacing w:val="-1"/>
                <w:sz w:val="24"/>
                <w:szCs w:val="24"/>
              </w:rPr>
              <w:t>B</w:t>
            </w:r>
            <w:r w:rsidRPr="00EF1E8C">
              <w:rPr>
                <w:rFonts w:ascii="Calibri" w:eastAsia="Calibri" w:hAnsi="Calibri" w:cs="Calibri"/>
                <w:sz w:val="24"/>
                <w:szCs w:val="24"/>
              </w:rPr>
              <w:t>CG</w:t>
            </w:r>
          </w:p>
        </w:tc>
        <w:tc>
          <w:tcPr>
            <w:tcW w:w="1134" w:type="dxa"/>
            <w:tcBorders>
              <w:top w:val="single" w:sz="5" w:space="0" w:color="000000"/>
              <w:left w:val="single" w:sz="5" w:space="0" w:color="000000"/>
              <w:bottom w:val="single" w:sz="5" w:space="0" w:color="000000"/>
              <w:right w:val="single" w:sz="5" w:space="0" w:color="000000"/>
            </w:tcBorders>
          </w:tcPr>
          <w:p w14:paraId="3B2CCAE1" w14:textId="77777777" w:rsidR="0074581C" w:rsidRPr="00EF1E8C" w:rsidRDefault="0074581C">
            <w:pPr>
              <w:rPr>
                <w:sz w:val="24"/>
                <w:szCs w:val="24"/>
              </w:rPr>
            </w:pPr>
          </w:p>
        </w:tc>
        <w:tc>
          <w:tcPr>
            <w:tcW w:w="4504" w:type="dxa"/>
            <w:gridSpan w:val="2"/>
            <w:tcBorders>
              <w:top w:val="nil"/>
              <w:left w:val="single" w:sz="5" w:space="0" w:color="000000"/>
              <w:bottom w:val="single" w:sz="5" w:space="0" w:color="000000"/>
              <w:right w:val="single" w:sz="5" w:space="0" w:color="000000"/>
            </w:tcBorders>
          </w:tcPr>
          <w:p w14:paraId="55E6C7B1" w14:textId="77777777" w:rsidR="00577062" w:rsidRPr="00577062" w:rsidRDefault="00577062" w:rsidP="00577062">
            <w:pPr>
              <w:spacing w:before="4"/>
              <w:ind w:left="102"/>
              <w:rPr>
                <w:rFonts w:ascii="Calibri" w:eastAsia="Calibri" w:hAnsi="Calibri" w:cs="Calibri"/>
                <w:sz w:val="8"/>
                <w:szCs w:val="8"/>
              </w:rPr>
            </w:pPr>
          </w:p>
          <w:p w14:paraId="3B2CCAE2" w14:textId="2E7F9E54" w:rsidR="0074581C" w:rsidRPr="00EF1E8C" w:rsidRDefault="00577062" w:rsidP="00577062">
            <w:pPr>
              <w:spacing w:before="4"/>
              <w:ind w:left="102"/>
              <w:rPr>
                <w:rFonts w:ascii="Calibri" w:eastAsia="Calibri" w:hAnsi="Calibri" w:cs="Calibri"/>
                <w:sz w:val="24"/>
                <w:szCs w:val="24"/>
              </w:rPr>
            </w:pPr>
            <w:r>
              <w:rPr>
                <w:rFonts w:ascii="Calibri" w:eastAsia="Calibri" w:hAnsi="Calibri" w:cs="Calibri"/>
                <w:sz w:val="24"/>
                <w:szCs w:val="24"/>
              </w:rPr>
              <w:t>Other</w:t>
            </w:r>
          </w:p>
        </w:tc>
      </w:tr>
    </w:tbl>
    <w:p w14:paraId="262698D6" w14:textId="77777777" w:rsidR="00A84F11" w:rsidRDefault="00A84F11">
      <w:pPr>
        <w:spacing w:line="200" w:lineRule="exact"/>
        <w:rPr>
          <w:rFonts w:asciiTheme="minorHAnsi" w:hAnsiTheme="minorHAnsi"/>
          <w:sz w:val="24"/>
          <w:szCs w:val="24"/>
        </w:rPr>
      </w:pPr>
    </w:p>
    <w:p w14:paraId="46068322" w14:textId="77777777" w:rsidR="003D40F2" w:rsidRPr="0017226C" w:rsidRDefault="003D40F2" w:rsidP="003D40F2">
      <w:pPr>
        <w:pStyle w:val="ListParagraph"/>
        <w:numPr>
          <w:ilvl w:val="0"/>
          <w:numId w:val="2"/>
        </w:numPr>
        <w:spacing w:line="200" w:lineRule="exact"/>
        <w:rPr>
          <w:rFonts w:asciiTheme="minorHAnsi" w:hAnsiTheme="minorHAnsi"/>
          <w:sz w:val="24"/>
          <w:szCs w:val="24"/>
        </w:rPr>
      </w:pPr>
      <w:r w:rsidRPr="0017226C">
        <w:rPr>
          <w:rFonts w:asciiTheme="minorHAnsi" w:hAnsiTheme="minorHAnsi"/>
          <w:sz w:val="24"/>
          <w:szCs w:val="24"/>
        </w:rPr>
        <w:t>Have you submitted forms for your partner or other household members for this trip?     Yes/No</w:t>
      </w:r>
    </w:p>
    <w:p w14:paraId="02E176FD" w14:textId="77777777" w:rsidR="003D40F2" w:rsidRDefault="003D40F2" w:rsidP="00870E82">
      <w:pPr>
        <w:rPr>
          <w:rFonts w:asciiTheme="minorHAnsi" w:hAnsiTheme="minorHAnsi"/>
          <w:sz w:val="24"/>
          <w:szCs w:val="24"/>
        </w:rPr>
      </w:pPr>
      <w:r w:rsidRPr="0017226C">
        <w:rPr>
          <w:rFonts w:asciiTheme="minorHAnsi" w:hAnsiTheme="minorHAnsi"/>
          <w:sz w:val="24"/>
          <w:szCs w:val="24"/>
        </w:rPr>
        <w:t xml:space="preserve">If yes, we will try to see you all at the same appointment, please specify if you </w:t>
      </w:r>
      <w:r w:rsidRPr="0017226C">
        <w:rPr>
          <w:rFonts w:asciiTheme="minorHAnsi" w:hAnsiTheme="minorHAnsi"/>
          <w:b/>
          <w:sz w:val="24"/>
          <w:szCs w:val="24"/>
        </w:rPr>
        <w:t xml:space="preserve">do not </w:t>
      </w:r>
      <w:r w:rsidRPr="0017226C">
        <w:rPr>
          <w:rFonts w:asciiTheme="minorHAnsi" w:hAnsiTheme="minorHAnsi"/>
          <w:sz w:val="24"/>
          <w:szCs w:val="24"/>
        </w:rPr>
        <w:t>want to be seen at the same time as your partner/family member(s).</w:t>
      </w:r>
    </w:p>
    <w:p w14:paraId="3EEAEDEB" w14:textId="6A090129" w:rsidR="003D40F2" w:rsidRDefault="00D360D7" w:rsidP="00D360D7">
      <w:pPr>
        <w:rPr>
          <w:rFonts w:asciiTheme="minorHAnsi" w:hAnsiTheme="minorHAnsi"/>
          <w:sz w:val="24"/>
          <w:szCs w:val="24"/>
        </w:rPr>
      </w:pPr>
      <w:r>
        <w:rPr>
          <w:rFonts w:asciiTheme="minorHAnsi" w:hAnsiTheme="minorHAnsi"/>
          <w:sz w:val="24"/>
          <w:szCs w:val="24"/>
        </w:rPr>
        <w:t xml:space="preserve">      2.</w:t>
      </w:r>
      <w:r w:rsidR="003D40F2" w:rsidRPr="0017226C">
        <w:rPr>
          <w:rFonts w:asciiTheme="minorHAnsi" w:hAnsiTheme="minorHAnsi"/>
          <w:sz w:val="24"/>
          <w:szCs w:val="24"/>
        </w:rPr>
        <w:t xml:space="preserve"> Are you happy for us to send one </w:t>
      </w:r>
      <w:r>
        <w:rPr>
          <w:rFonts w:asciiTheme="minorHAnsi" w:hAnsiTheme="minorHAnsi"/>
          <w:sz w:val="24"/>
          <w:szCs w:val="24"/>
        </w:rPr>
        <w:t>text/</w:t>
      </w:r>
      <w:r w:rsidR="003D40F2" w:rsidRPr="0017226C">
        <w:rPr>
          <w:rFonts w:asciiTheme="minorHAnsi" w:hAnsiTheme="minorHAnsi"/>
          <w:sz w:val="24"/>
          <w:szCs w:val="24"/>
        </w:rPr>
        <w:t xml:space="preserve">letter/email for correspondence?  </w:t>
      </w:r>
      <w:r w:rsidR="003D40F2" w:rsidRPr="0017226C">
        <w:rPr>
          <w:rFonts w:asciiTheme="minorHAnsi" w:hAnsiTheme="minorHAnsi"/>
          <w:sz w:val="24"/>
          <w:szCs w:val="24"/>
        </w:rPr>
        <w:tab/>
        <w:t>Yes/No</w:t>
      </w:r>
    </w:p>
    <w:p w14:paraId="1C60D238" w14:textId="77777777" w:rsidR="00577062" w:rsidRPr="00577062" w:rsidRDefault="00577062" w:rsidP="00D360D7">
      <w:pPr>
        <w:rPr>
          <w:rFonts w:asciiTheme="minorHAnsi" w:hAnsiTheme="minorHAnsi"/>
          <w:sz w:val="16"/>
          <w:szCs w:val="16"/>
        </w:rPr>
      </w:pPr>
    </w:p>
    <w:p w14:paraId="70E9C99D" w14:textId="2D4EA7DB" w:rsidR="00577062" w:rsidRDefault="00577062" w:rsidP="00D360D7">
      <w:pPr>
        <w:rPr>
          <w:rFonts w:asciiTheme="minorHAnsi" w:hAnsiTheme="minorHAnsi"/>
          <w:sz w:val="24"/>
          <w:szCs w:val="24"/>
        </w:rPr>
      </w:pPr>
      <w:r>
        <w:rPr>
          <w:rFonts w:asciiTheme="minorHAnsi" w:hAnsiTheme="minorHAnsi"/>
          <w:sz w:val="24"/>
          <w:szCs w:val="24"/>
        </w:rPr>
        <w:t>Form completed by: ……………………………………….</w:t>
      </w:r>
      <w:r>
        <w:rPr>
          <w:rFonts w:asciiTheme="minorHAnsi" w:hAnsiTheme="minorHAnsi"/>
          <w:sz w:val="24"/>
          <w:szCs w:val="24"/>
        </w:rPr>
        <w:tab/>
        <w:t>Signature: …………………………………</w:t>
      </w:r>
      <w:r>
        <w:rPr>
          <w:rFonts w:asciiTheme="minorHAnsi" w:hAnsiTheme="minorHAnsi"/>
          <w:sz w:val="24"/>
          <w:szCs w:val="24"/>
        </w:rPr>
        <w:tab/>
        <w:t>Date: ……………..</w:t>
      </w:r>
    </w:p>
    <w:p w14:paraId="496D7586" w14:textId="77777777" w:rsidR="00577062" w:rsidRDefault="00577062" w:rsidP="00D360D7">
      <w:pPr>
        <w:rPr>
          <w:rFonts w:asciiTheme="minorHAnsi" w:hAnsiTheme="minorHAnsi"/>
          <w:sz w:val="24"/>
          <w:szCs w:val="24"/>
        </w:rPr>
      </w:pPr>
    </w:p>
    <w:tbl>
      <w:tblPr>
        <w:tblStyle w:val="TableGrid"/>
        <w:tblW w:w="0" w:type="auto"/>
        <w:tblLook w:val="04A0" w:firstRow="1" w:lastRow="0" w:firstColumn="1" w:lastColumn="0" w:noHBand="0" w:noVBand="1"/>
      </w:tblPr>
      <w:tblGrid>
        <w:gridCol w:w="4361"/>
        <w:gridCol w:w="2977"/>
        <w:gridCol w:w="3027"/>
      </w:tblGrid>
      <w:tr w:rsidR="009A74AF" w:rsidRPr="00A84F11" w14:paraId="48FE6A8F" w14:textId="77777777" w:rsidTr="00FB3C98">
        <w:trPr>
          <w:trHeight w:val="280"/>
        </w:trPr>
        <w:tc>
          <w:tcPr>
            <w:tcW w:w="10365" w:type="dxa"/>
            <w:gridSpan w:val="3"/>
            <w:shd w:val="clear" w:color="auto" w:fill="DBE5F1" w:themeFill="accent1" w:themeFillTint="33"/>
          </w:tcPr>
          <w:p w14:paraId="46807467" w14:textId="5CE3234F" w:rsidR="009A74AF" w:rsidRPr="00A84F11" w:rsidRDefault="009A74AF" w:rsidP="00FB3C98">
            <w:pPr>
              <w:rPr>
                <w:rFonts w:asciiTheme="minorHAnsi" w:hAnsiTheme="minorHAnsi"/>
                <w:sz w:val="24"/>
                <w:szCs w:val="24"/>
              </w:rPr>
            </w:pPr>
            <w:r w:rsidRPr="00A84F11">
              <w:rPr>
                <w:rFonts w:asciiTheme="minorHAnsi" w:eastAsia="Calibri" w:hAnsiTheme="minorHAnsi" w:cs="Calibri"/>
                <w:b/>
                <w:spacing w:val="1"/>
                <w:sz w:val="24"/>
                <w:szCs w:val="24"/>
              </w:rPr>
              <w:t>For Office Use Only</w:t>
            </w:r>
          </w:p>
        </w:tc>
      </w:tr>
      <w:tr w:rsidR="00FB3C98" w:rsidRPr="00A84F11" w14:paraId="48992BA1" w14:textId="77777777" w:rsidTr="00FB3C98">
        <w:trPr>
          <w:trHeight w:val="450"/>
        </w:trPr>
        <w:tc>
          <w:tcPr>
            <w:tcW w:w="4361" w:type="dxa"/>
          </w:tcPr>
          <w:p w14:paraId="3F611500" w14:textId="77777777" w:rsidR="00FB3C98" w:rsidRDefault="00FB3C98" w:rsidP="006D6E2C">
            <w:pPr>
              <w:spacing w:line="200" w:lineRule="exact"/>
              <w:rPr>
                <w:rFonts w:asciiTheme="minorHAnsi" w:hAnsiTheme="minorHAnsi"/>
                <w:sz w:val="24"/>
                <w:szCs w:val="24"/>
              </w:rPr>
            </w:pPr>
          </w:p>
          <w:p w14:paraId="4535BDB4" w14:textId="4DC55C46" w:rsidR="00FB3C98" w:rsidRPr="00A84F11" w:rsidRDefault="00FB3C98" w:rsidP="006D6E2C">
            <w:pPr>
              <w:spacing w:line="200" w:lineRule="exact"/>
              <w:rPr>
                <w:rFonts w:asciiTheme="minorHAnsi" w:hAnsiTheme="minorHAnsi"/>
                <w:sz w:val="24"/>
                <w:szCs w:val="24"/>
              </w:rPr>
            </w:pPr>
            <w:r>
              <w:rPr>
                <w:rFonts w:asciiTheme="minorHAnsi" w:hAnsiTheme="minorHAnsi"/>
                <w:sz w:val="24"/>
                <w:szCs w:val="24"/>
              </w:rPr>
              <w:t>Date form r</w:t>
            </w:r>
            <w:r w:rsidRPr="00A84F11">
              <w:rPr>
                <w:rFonts w:asciiTheme="minorHAnsi" w:hAnsiTheme="minorHAnsi"/>
                <w:sz w:val="24"/>
                <w:szCs w:val="24"/>
              </w:rPr>
              <w:t>eceived</w:t>
            </w:r>
            <w:r>
              <w:rPr>
                <w:rFonts w:asciiTheme="minorHAnsi" w:hAnsiTheme="minorHAnsi"/>
                <w:sz w:val="24"/>
                <w:szCs w:val="24"/>
              </w:rPr>
              <w:t>:</w:t>
            </w:r>
          </w:p>
        </w:tc>
        <w:tc>
          <w:tcPr>
            <w:tcW w:w="2977" w:type="dxa"/>
          </w:tcPr>
          <w:p w14:paraId="2771BC61" w14:textId="77777777" w:rsidR="00FB3C98" w:rsidRDefault="00FB3C98" w:rsidP="006D6E2C">
            <w:pPr>
              <w:spacing w:line="200" w:lineRule="exact"/>
              <w:rPr>
                <w:rFonts w:asciiTheme="minorHAnsi" w:hAnsiTheme="minorHAnsi"/>
                <w:sz w:val="24"/>
                <w:szCs w:val="24"/>
              </w:rPr>
            </w:pPr>
          </w:p>
          <w:p w14:paraId="5A52F86A" w14:textId="1C166D5E" w:rsidR="00FB3C98" w:rsidRDefault="00FB3C98" w:rsidP="00FB3C98">
            <w:pPr>
              <w:spacing w:line="200" w:lineRule="exact"/>
              <w:rPr>
                <w:rFonts w:asciiTheme="minorHAnsi" w:hAnsiTheme="minorHAnsi"/>
                <w:sz w:val="24"/>
                <w:szCs w:val="24"/>
              </w:rPr>
            </w:pPr>
            <w:r>
              <w:rPr>
                <w:rFonts w:asciiTheme="minorHAnsi" w:hAnsiTheme="minorHAnsi"/>
                <w:sz w:val="24"/>
                <w:szCs w:val="24"/>
              </w:rPr>
              <w:t>Admin name</w:t>
            </w:r>
            <w:r w:rsidRPr="00A84F11">
              <w:rPr>
                <w:rFonts w:asciiTheme="minorHAnsi" w:hAnsiTheme="minorHAnsi"/>
                <w:sz w:val="24"/>
                <w:szCs w:val="24"/>
              </w:rPr>
              <w:t>:</w:t>
            </w:r>
          </w:p>
        </w:tc>
        <w:tc>
          <w:tcPr>
            <w:tcW w:w="3027" w:type="dxa"/>
          </w:tcPr>
          <w:p w14:paraId="634AD34D" w14:textId="08F8098F" w:rsidR="00FB3C98" w:rsidRPr="00A84F11" w:rsidRDefault="00FB3C98" w:rsidP="006D6E2C">
            <w:pPr>
              <w:spacing w:line="200" w:lineRule="exact"/>
              <w:rPr>
                <w:rFonts w:asciiTheme="minorHAnsi" w:hAnsiTheme="minorHAnsi"/>
                <w:sz w:val="24"/>
                <w:szCs w:val="24"/>
              </w:rPr>
            </w:pPr>
          </w:p>
        </w:tc>
      </w:tr>
      <w:tr w:rsidR="009A74AF" w:rsidRPr="00A84F11" w14:paraId="7F523096" w14:textId="77777777" w:rsidTr="00FB3C98">
        <w:trPr>
          <w:trHeight w:val="450"/>
        </w:trPr>
        <w:tc>
          <w:tcPr>
            <w:tcW w:w="4361" w:type="dxa"/>
          </w:tcPr>
          <w:p w14:paraId="7329EBDE" w14:textId="77777777" w:rsidR="00A84F11" w:rsidRDefault="00A84F11" w:rsidP="006D6E2C">
            <w:pPr>
              <w:spacing w:line="200" w:lineRule="exact"/>
              <w:rPr>
                <w:rFonts w:asciiTheme="minorHAnsi" w:hAnsiTheme="minorHAnsi"/>
                <w:sz w:val="24"/>
                <w:szCs w:val="24"/>
              </w:rPr>
            </w:pPr>
          </w:p>
          <w:p w14:paraId="2D01CD13" w14:textId="5AF6EC1A" w:rsidR="009A74AF" w:rsidRPr="00A84F11" w:rsidRDefault="00FB3C98" w:rsidP="00FB3C98">
            <w:pPr>
              <w:spacing w:line="200" w:lineRule="exact"/>
              <w:rPr>
                <w:rFonts w:asciiTheme="minorHAnsi" w:hAnsiTheme="minorHAnsi"/>
                <w:sz w:val="24"/>
                <w:szCs w:val="24"/>
              </w:rPr>
            </w:pPr>
            <w:r>
              <w:rPr>
                <w:rFonts w:asciiTheme="minorHAnsi" w:hAnsiTheme="minorHAnsi"/>
                <w:sz w:val="24"/>
                <w:szCs w:val="24"/>
              </w:rPr>
              <w:t xml:space="preserve">Date nurse reviewed: </w:t>
            </w:r>
          </w:p>
        </w:tc>
        <w:tc>
          <w:tcPr>
            <w:tcW w:w="2977" w:type="dxa"/>
          </w:tcPr>
          <w:p w14:paraId="2A4A9B3C" w14:textId="77777777" w:rsidR="00A84F11" w:rsidRDefault="00A84F11" w:rsidP="006D6E2C">
            <w:pPr>
              <w:spacing w:line="200" w:lineRule="exact"/>
              <w:rPr>
                <w:rFonts w:asciiTheme="minorHAnsi" w:hAnsiTheme="minorHAnsi"/>
                <w:sz w:val="24"/>
                <w:szCs w:val="24"/>
              </w:rPr>
            </w:pPr>
          </w:p>
          <w:p w14:paraId="392521B4" w14:textId="32D22B20" w:rsidR="009A74AF" w:rsidRPr="00A84F11" w:rsidRDefault="00FB3C98" w:rsidP="00FB3C98">
            <w:pPr>
              <w:spacing w:line="200" w:lineRule="exact"/>
              <w:rPr>
                <w:rFonts w:asciiTheme="minorHAnsi" w:hAnsiTheme="minorHAnsi"/>
                <w:sz w:val="24"/>
                <w:szCs w:val="24"/>
              </w:rPr>
            </w:pPr>
            <w:r>
              <w:rPr>
                <w:rFonts w:asciiTheme="minorHAnsi" w:hAnsiTheme="minorHAnsi"/>
                <w:sz w:val="24"/>
                <w:szCs w:val="24"/>
              </w:rPr>
              <w:t>Nurse signature:</w:t>
            </w:r>
          </w:p>
        </w:tc>
        <w:tc>
          <w:tcPr>
            <w:tcW w:w="3027" w:type="dxa"/>
          </w:tcPr>
          <w:p w14:paraId="0B3222BE" w14:textId="77777777" w:rsidR="00A84F11" w:rsidRDefault="00A84F11" w:rsidP="00DB17DB">
            <w:pPr>
              <w:spacing w:line="200" w:lineRule="exact"/>
              <w:rPr>
                <w:rFonts w:asciiTheme="minorHAnsi" w:hAnsiTheme="minorHAnsi"/>
                <w:sz w:val="24"/>
                <w:szCs w:val="24"/>
              </w:rPr>
            </w:pPr>
          </w:p>
          <w:p w14:paraId="11D04E22" w14:textId="4DCC8879" w:rsidR="009A74AF" w:rsidRPr="00A84F11" w:rsidRDefault="009A74AF" w:rsidP="00DB17DB">
            <w:pPr>
              <w:spacing w:line="200" w:lineRule="exact"/>
              <w:rPr>
                <w:rFonts w:asciiTheme="minorHAnsi" w:hAnsiTheme="minorHAnsi"/>
                <w:sz w:val="24"/>
                <w:szCs w:val="24"/>
              </w:rPr>
            </w:pPr>
          </w:p>
        </w:tc>
      </w:tr>
      <w:tr w:rsidR="009A74AF" w:rsidRPr="00A84F11" w14:paraId="2DA61CDD" w14:textId="77777777" w:rsidTr="00FB3C98">
        <w:trPr>
          <w:trHeight w:val="450"/>
        </w:trPr>
        <w:tc>
          <w:tcPr>
            <w:tcW w:w="4361" w:type="dxa"/>
          </w:tcPr>
          <w:p w14:paraId="1D6B939D" w14:textId="77777777" w:rsidR="00A84F11" w:rsidRDefault="00A84F11" w:rsidP="006D6E2C">
            <w:pPr>
              <w:spacing w:line="200" w:lineRule="exact"/>
              <w:rPr>
                <w:rFonts w:asciiTheme="minorHAnsi" w:hAnsiTheme="minorHAnsi"/>
                <w:sz w:val="24"/>
                <w:szCs w:val="24"/>
              </w:rPr>
            </w:pPr>
          </w:p>
          <w:p w14:paraId="64185E6A" w14:textId="70180251" w:rsidR="009A74AF" w:rsidRPr="00A84F11" w:rsidRDefault="00FB3C98" w:rsidP="006D6E2C">
            <w:pPr>
              <w:spacing w:line="200" w:lineRule="exact"/>
              <w:rPr>
                <w:rFonts w:asciiTheme="minorHAnsi" w:hAnsiTheme="minorHAnsi"/>
                <w:sz w:val="24"/>
                <w:szCs w:val="24"/>
              </w:rPr>
            </w:pPr>
            <w:r>
              <w:rPr>
                <w:rFonts w:asciiTheme="minorHAnsi" w:hAnsiTheme="minorHAnsi"/>
                <w:sz w:val="24"/>
                <w:szCs w:val="24"/>
              </w:rPr>
              <w:t>Allocated a</w:t>
            </w:r>
            <w:r w:rsidRPr="00A84F11">
              <w:rPr>
                <w:rFonts w:asciiTheme="minorHAnsi" w:hAnsiTheme="minorHAnsi"/>
                <w:sz w:val="24"/>
                <w:szCs w:val="24"/>
              </w:rPr>
              <w:t xml:space="preserve">ppt </w:t>
            </w:r>
            <w:r>
              <w:rPr>
                <w:rFonts w:asciiTheme="minorHAnsi" w:hAnsiTheme="minorHAnsi"/>
                <w:sz w:val="24"/>
                <w:szCs w:val="24"/>
              </w:rPr>
              <w:t>date &amp; t</w:t>
            </w:r>
            <w:r w:rsidRPr="00A84F11">
              <w:rPr>
                <w:rFonts w:asciiTheme="minorHAnsi" w:hAnsiTheme="minorHAnsi"/>
                <w:sz w:val="24"/>
                <w:szCs w:val="24"/>
              </w:rPr>
              <w:t>ime:</w:t>
            </w:r>
          </w:p>
        </w:tc>
        <w:tc>
          <w:tcPr>
            <w:tcW w:w="2977" w:type="dxa"/>
          </w:tcPr>
          <w:p w14:paraId="430AB78A" w14:textId="77777777" w:rsidR="00A84F11" w:rsidRDefault="00A84F11" w:rsidP="006D6E2C">
            <w:pPr>
              <w:spacing w:line="200" w:lineRule="exact"/>
              <w:rPr>
                <w:rFonts w:asciiTheme="minorHAnsi" w:hAnsiTheme="minorHAnsi"/>
                <w:sz w:val="24"/>
                <w:szCs w:val="24"/>
              </w:rPr>
            </w:pPr>
          </w:p>
          <w:p w14:paraId="15EAF6CE" w14:textId="1995324F" w:rsidR="009A74AF" w:rsidRPr="00A84F11" w:rsidRDefault="00FB3C98" w:rsidP="006D6E2C">
            <w:pPr>
              <w:spacing w:line="200" w:lineRule="exact"/>
              <w:rPr>
                <w:rFonts w:asciiTheme="minorHAnsi" w:hAnsiTheme="minorHAnsi"/>
                <w:sz w:val="24"/>
                <w:szCs w:val="24"/>
              </w:rPr>
            </w:pPr>
            <w:r>
              <w:rPr>
                <w:rFonts w:asciiTheme="minorHAnsi" w:hAnsiTheme="minorHAnsi"/>
                <w:sz w:val="24"/>
                <w:szCs w:val="24"/>
              </w:rPr>
              <w:t>SMS/</w:t>
            </w:r>
            <w:r w:rsidRPr="00A84F11">
              <w:rPr>
                <w:rFonts w:asciiTheme="minorHAnsi" w:hAnsiTheme="minorHAnsi"/>
                <w:sz w:val="24"/>
                <w:szCs w:val="24"/>
              </w:rPr>
              <w:t>Email/Letter sent</w:t>
            </w:r>
          </w:p>
        </w:tc>
        <w:tc>
          <w:tcPr>
            <w:tcW w:w="3027" w:type="dxa"/>
          </w:tcPr>
          <w:p w14:paraId="0D300A3E" w14:textId="77777777" w:rsidR="00A84F11" w:rsidRDefault="00A84F11" w:rsidP="006D6E2C">
            <w:pPr>
              <w:spacing w:line="200" w:lineRule="exact"/>
              <w:rPr>
                <w:rFonts w:asciiTheme="minorHAnsi" w:hAnsiTheme="minorHAnsi"/>
                <w:sz w:val="24"/>
                <w:szCs w:val="24"/>
              </w:rPr>
            </w:pPr>
          </w:p>
          <w:p w14:paraId="0F1EDA37" w14:textId="5EA62064" w:rsidR="009A74AF" w:rsidRPr="00A84F11" w:rsidRDefault="00D30284" w:rsidP="00FB3C98">
            <w:pPr>
              <w:spacing w:line="200" w:lineRule="exact"/>
              <w:rPr>
                <w:rFonts w:asciiTheme="minorHAnsi" w:hAnsiTheme="minorHAnsi"/>
                <w:sz w:val="24"/>
                <w:szCs w:val="24"/>
              </w:rPr>
            </w:pPr>
            <w:r w:rsidRPr="00A84F11">
              <w:rPr>
                <w:rFonts w:asciiTheme="minorHAnsi" w:hAnsiTheme="minorHAnsi"/>
                <w:sz w:val="24"/>
                <w:szCs w:val="24"/>
              </w:rPr>
              <w:t>Additional inf</w:t>
            </w:r>
            <w:r w:rsidR="00FB3C98">
              <w:rPr>
                <w:rFonts w:asciiTheme="minorHAnsi" w:hAnsiTheme="minorHAnsi"/>
                <w:sz w:val="24"/>
                <w:szCs w:val="24"/>
              </w:rPr>
              <w:t>o</w:t>
            </w:r>
            <w:r w:rsidRPr="00A84F11">
              <w:rPr>
                <w:rFonts w:asciiTheme="minorHAnsi" w:hAnsiTheme="minorHAnsi"/>
                <w:sz w:val="24"/>
                <w:szCs w:val="24"/>
              </w:rPr>
              <w:t xml:space="preserve"> </w:t>
            </w:r>
            <w:r w:rsidR="00DB17DB" w:rsidRPr="00A84F11">
              <w:rPr>
                <w:rFonts w:asciiTheme="minorHAnsi" w:hAnsiTheme="minorHAnsi"/>
                <w:sz w:val="24"/>
                <w:szCs w:val="24"/>
              </w:rPr>
              <w:t>given/sent</w:t>
            </w:r>
          </w:p>
        </w:tc>
      </w:tr>
    </w:tbl>
    <w:p w14:paraId="5D462FC4" w14:textId="77777777" w:rsidR="00870E82" w:rsidRDefault="00870E82" w:rsidP="00ED54D5">
      <w:pPr>
        <w:spacing w:line="200" w:lineRule="exact"/>
      </w:pPr>
    </w:p>
    <w:sectPr w:rsidR="00870E82" w:rsidSect="0063413D">
      <w:footerReference w:type="default" r:id="rId9"/>
      <w:pgSz w:w="11920" w:h="16840"/>
      <w:pgMar w:top="567" w:right="520" w:bottom="993"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50E7" w14:textId="77777777" w:rsidR="00DB17DB" w:rsidRDefault="00DB17DB" w:rsidP="00DB17DB">
      <w:r>
        <w:separator/>
      </w:r>
    </w:p>
  </w:endnote>
  <w:endnote w:type="continuationSeparator" w:id="0">
    <w:p w14:paraId="2218DE48" w14:textId="77777777" w:rsidR="00DB17DB" w:rsidRDefault="00DB17DB" w:rsidP="00DB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Times New Roman"/>
    <w:panose1 w:val="020F0502020204030204"/>
    <w:charset w:val="00"/>
    <w:family w:val="swiss"/>
    <w:pitch w:val="variable"/>
    <w:sig w:usb0="E4002EFF" w:usb1="C200247B"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8D3D" w14:textId="5B2084E4" w:rsidR="00DB17DB" w:rsidRDefault="003D40F2">
    <w:pPr>
      <w:pStyle w:val="Footer"/>
    </w:pPr>
    <w:r>
      <w:tab/>
    </w:r>
    <w:r>
      <w:tab/>
    </w:r>
    <w:r w:rsidR="00DB17DB" w:rsidRPr="003D40F2">
      <w:rPr>
        <w:rFonts w:asciiTheme="minorHAnsi" w:hAnsiTheme="minorHAnsi"/>
      </w:rPr>
      <w:t xml:space="preserve">Monika Baji </w:t>
    </w:r>
    <w:r w:rsidR="006F3C02">
      <w:rPr>
        <w:rFonts w:asciiTheme="minorHAnsi" w:hAnsiTheme="minorHAnsi"/>
      </w:rPr>
      <w:t>November</w:t>
    </w:r>
    <w:r w:rsidR="00DB17DB" w:rsidRPr="003D40F2">
      <w:rPr>
        <w:rFonts w:asciiTheme="minorHAnsi" w:hAnsiTheme="minorHAnsi"/>
      </w:rPr>
      <w:t xml:space="preserve"> </w:t>
    </w:r>
    <w:proofErr w:type="gramStart"/>
    <w:r w:rsidR="00DB17DB" w:rsidRPr="003D40F2">
      <w:rPr>
        <w:rFonts w:asciiTheme="minorHAnsi" w:hAnsiTheme="minorHAnsi"/>
      </w:rPr>
      <w:t>2019  Version</w:t>
    </w:r>
    <w:proofErr w:type="gramEnd"/>
    <w:r w:rsidR="00DB17DB">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5120" w14:textId="77777777" w:rsidR="00DB17DB" w:rsidRDefault="00DB17DB" w:rsidP="00DB17DB">
      <w:r>
        <w:separator/>
      </w:r>
    </w:p>
  </w:footnote>
  <w:footnote w:type="continuationSeparator" w:id="0">
    <w:p w14:paraId="641E8D68" w14:textId="77777777" w:rsidR="00DB17DB" w:rsidRDefault="00DB17DB" w:rsidP="00DB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6706E"/>
    <w:multiLevelType w:val="hybridMultilevel"/>
    <w:tmpl w:val="BDA02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4A0652"/>
    <w:multiLevelType w:val="multilevel"/>
    <w:tmpl w:val="71624E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94209349">
    <w:abstractNumId w:val="1"/>
  </w:num>
  <w:num w:numId="2" w16cid:durableId="140537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1C"/>
    <w:rsid w:val="0017226C"/>
    <w:rsid w:val="00297A09"/>
    <w:rsid w:val="0032109D"/>
    <w:rsid w:val="003D40F2"/>
    <w:rsid w:val="004F772A"/>
    <w:rsid w:val="005237D5"/>
    <w:rsid w:val="00577062"/>
    <w:rsid w:val="005925F1"/>
    <w:rsid w:val="00597DD8"/>
    <w:rsid w:val="0063130E"/>
    <w:rsid w:val="0063413D"/>
    <w:rsid w:val="006D61DF"/>
    <w:rsid w:val="006F3C02"/>
    <w:rsid w:val="0074581C"/>
    <w:rsid w:val="0076093A"/>
    <w:rsid w:val="00775183"/>
    <w:rsid w:val="007B1101"/>
    <w:rsid w:val="00870E82"/>
    <w:rsid w:val="009A1CEF"/>
    <w:rsid w:val="009A74AF"/>
    <w:rsid w:val="00A15A19"/>
    <w:rsid w:val="00A40EC1"/>
    <w:rsid w:val="00A76A6F"/>
    <w:rsid w:val="00A84F11"/>
    <w:rsid w:val="00B63FA3"/>
    <w:rsid w:val="00B67BD3"/>
    <w:rsid w:val="00C25B32"/>
    <w:rsid w:val="00C553C2"/>
    <w:rsid w:val="00CF1E41"/>
    <w:rsid w:val="00D30284"/>
    <w:rsid w:val="00D360D7"/>
    <w:rsid w:val="00DB17DB"/>
    <w:rsid w:val="00E548F2"/>
    <w:rsid w:val="00ED54D5"/>
    <w:rsid w:val="00EF1E8C"/>
    <w:rsid w:val="00FB3C98"/>
    <w:rsid w:val="00FC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C9E7"/>
  <w15:docId w15:val="{263FC219-A87E-4834-99EB-9FCF6AD2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B6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7DB"/>
    <w:pPr>
      <w:tabs>
        <w:tab w:val="center" w:pos="4513"/>
        <w:tab w:val="right" w:pos="9026"/>
      </w:tabs>
    </w:pPr>
  </w:style>
  <w:style w:type="character" w:customStyle="1" w:styleId="HeaderChar">
    <w:name w:val="Header Char"/>
    <w:basedOn w:val="DefaultParagraphFont"/>
    <w:link w:val="Header"/>
    <w:uiPriority w:val="99"/>
    <w:rsid w:val="00DB17DB"/>
  </w:style>
  <w:style w:type="paragraph" w:styleId="Footer">
    <w:name w:val="footer"/>
    <w:basedOn w:val="Normal"/>
    <w:link w:val="FooterChar"/>
    <w:uiPriority w:val="99"/>
    <w:unhideWhenUsed/>
    <w:rsid w:val="00DB17DB"/>
    <w:pPr>
      <w:tabs>
        <w:tab w:val="center" w:pos="4513"/>
        <w:tab w:val="right" w:pos="9026"/>
      </w:tabs>
    </w:pPr>
  </w:style>
  <w:style w:type="character" w:customStyle="1" w:styleId="FooterChar">
    <w:name w:val="Footer Char"/>
    <w:basedOn w:val="DefaultParagraphFont"/>
    <w:link w:val="Footer"/>
    <w:uiPriority w:val="99"/>
    <w:rsid w:val="00DB17DB"/>
  </w:style>
  <w:style w:type="paragraph" w:styleId="BalloonText">
    <w:name w:val="Balloon Text"/>
    <w:basedOn w:val="Normal"/>
    <w:link w:val="BalloonTextChar"/>
    <w:uiPriority w:val="99"/>
    <w:semiHidden/>
    <w:unhideWhenUsed/>
    <w:rsid w:val="00DB17DB"/>
    <w:rPr>
      <w:rFonts w:ascii="Tahoma" w:hAnsi="Tahoma" w:cs="Tahoma"/>
      <w:sz w:val="16"/>
      <w:szCs w:val="16"/>
    </w:rPr>
  </w:style>
  <w:style w:type="character" w:customStyle="1" w:styleId="BalloonTextChar">
    <w:name w:val="Balloon Text Char"/>
    <w:basedOn w:val="DefaultParagraphFont"/>
    <w:link w:val="BalloonText"/>
    <w:uiPriority w:val="99"/>
    <w:semiHidden/>
    <w:rsid w:val="00DB17DB"/>
    <w:rPr>
      <w:rFonts w:ascii="Tahoma" w:hAnsi="Tahoma" w:cs="Tahoma"/>
      <w:sz w:val="16"/>
      <w:szCs w:val="16"/>
    </w:rPr>
  </w:style>
  <w:style w:type="paragraph" w:styleId="ListParagraph">
    <w:name w:val="List Paragraph"/>
    <w:basedOn w:val="Normal"/>
    <w:uiPriority w:val="34"/>
    <w:qFormat/>
    <w:rsid w:val="003D40F2"/>
    <w:pPr>
      <w:ind w:left="720"/>
      <w:contextualSpacing/>
    </w:pPr>
  </w:style>
  <w:style w:type="character" w:styleId="Hyperlink">
    <w:name w:val="Hyperlink"/>
    <w:basedOn w:val="DefaultParagraphFont"/>
    <w:uiPriority w:val="99"/>
    <w:unhideWhenUsed/>
    <w:rsid w:val="00FB3C98"/>
    <w:rPr>
      <w:color w:val="0000FF" w:themeColor="hyperlink"/>
      <w:u w:val="single"/>
    </w:rPr>
  </w:style>
  <w:style w:type="character" w:styleId="UnresolvedMention">
    <w:name w:val="Unresolved Mention"/>
    <w:basedOn w:val="DefaultParagraphFont"/>
    <w:uiPriority w:val="99"/>
    <w:semiHidden/>
    <w:unhideWhenUsed/>
    <w:rsid w:val="007B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shwayroadmedicalcentre.nhs.uk/" TargetMode="External"/><Relationship Id="rId3" Type="http://schemas.openxmlformats.org/officeDocument/2006/relationships/settings" Target="settings.xml"/><Relationship Id="rId7" Type="http://schemas.openxmlformats.org/officeDocument/2006/relationships/hyperlink" Target="mailto:Gmicb-tr.wrmc@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Tanya (P91014)</dc:creator>
  <cp:lastModifiedBy>BURTON, Tanya (WASHWAY ROAD MEDICAL CENTRE)</cp:lastModifiedBy>
  <cp:revision>3</cp:revision>
  <cp:lastPrinted>2019-12-18T15:49:00Z</cp:lastPrinted>
  <dcterms:created xsi:type="dcterms:W3CDTF">2022-04-12T12:13:00Z</dcterms:created>
  <dcterms:modified xsi:type="dcterms:W3CDTF">2024-09-04T13:28:00Z</dcterms:modified>
</cp:coreProperties>
</file>